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E5B23">
      <w:pPr>
        <w:pStyle w:val="Brezrazmikov"/>
        <w:rPr>
          <w:rFonts w:asciiTheme="minorHAnsi" w:hAnsiTheme="minorHAnsi" w:cstheme="minorHAnsi"/>
          <w:sz w:val="22"/>
          <w:szCs w:val="22"/>
          <w:lang w:val="sl-SI"/>
        </w:rPr>
      </w:pPr>
    </w:p>
    <w:p w14:paraId="684D3652" w14:textId="77777777" w:rsidR="00544019" w:rsidRPr="00F32184" w:rsidRDefault="00C47083" w:rsidP="001E5B23">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E5B23">
      <w:pPr>
        <w:spacing w:after="0"/>
        <w:rPr>
          <w:rFonts w:asciiTheme="minorHAnsi" w:hAnsiTheme="minorHAnsi" w:cstheme="minorHAnsi"/>
          <w:color w:val="FF0000"/>
          <w:sz w:val="22"/>
          <w:szCs w:val="22"/>
          <w:lang w:val="sl-SI"/>
        </w:rPr>
      </w:pPr>
    </w:p>
    <w:p w14:paraId="63C157E4" w14:textId="77777777" w:rsidR="00544019" w:rsidRPr="00F32184" w:rsidRDefault="00544019" w:rsidP="001E5B23">
      <w:pPr>
        <w:spacing w:after="0"/>
        <w:rPr>
          <w:rFonts w:asciiTheme="minorHAnsi" w:hAnsiTheme="minorHAnsi" w:cstheme="minorHAnsi"/>
          <w:color w:val="FF0000"/>
          <w:sz w:val="22"/>
          <w:szCs w:val="22"/>
          <w:lang w:val="sl-SI"/>
        </w:rPr>
      </w:pPr>
    </w:p>
    <w:p w14:paraId="0B55AD28" w14:textId="3F86D6AE" w:rsidR="00B87D43" w:rsidRPr="00F32184" w:rsidRDefault="00C510D3" w:rsidP="001E5B23">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C23DE7">
        <w:rPr>
          <w:rFonts w:asciiTheme="minorHAnsi" w:hAnsiTheme="minorHAnsi" w:cstheme="minorHAnsi"/>
          <w:color w:val="000000" w:themeColor="text1"/>
          <w:sz w:val="22"/>
          <w:szCs w:val="22"/>
          <w:lang w:val="sl-SI"/>
        </w:rPr>
        <w:t>3</w:t>
      </w:r>
      <w:r w:rsidR="00211F93">
        <w:rPr>
          <w:rFonts w:asciiTheme="minorHAnsi" w:hAnsiTheme="minorHAnsi" w:cstheme="minorHAnsi"/>
          <w:color w:val="000000" w:themeColor="text1"/>
          <w:sz w:val="22"/>
          <w:szCs w:val="22"/>
          <w:lang w:val="sl-SI"/>
        </w:rPr>
        <w:t>9</w:t>
      </w:r>
      <w:r w:rsidR="009C36E6" w:rsidRPr="00F32184">
        <w:rPr>
          <w:rFonts w:asciiTheme="minorHAnsi" w:hAnsiTheme="minorHAnsi" w:cstheme="minorHAnsi"/>
          <w:color w:val="000000" w:themeColor="text1"/>
          <w:sz w:val="22"/>
          <w:szCs w:val="22"/>
          <w:lang w:val="sl-SI"/>
        </w:rPr>
        <w:t>/2024/</w:t>
      </w:r>
      <w:r w:rsidR="00AA00A8">
        <w:rPr>
          <w:rFonts w:asciiTheme="minorHAnsi" w:hAnsiTheme="minorHAnsi" w:cstheme="minorHAnsi"/>
          <w:color w:val="000000" w:themeColor="text1"/>
          <w:sz w:val="22"/>
          <w:szCs w:val="22"/>
          <w:lang w:val="sl-SI"/>
        </w:rPr>
        <w:t>3</w:t>
      </w:r>
    </w:p>
    <w:p w14:paraId="70E09D83" w14:textId="5B2DF30D" w:rsidR="00B87D43" w:rsidRPr="00F32184" w:rsidRDefault="00B87D43"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211F93">
        <w:rPr>
          <w:rFonts w:asciiTheme="minorHAnsi" w:hAnsiTheme="minorHAnsi" w:cstheme="minorHAnsi"/>
          <w:color w:val="000000" w:themeColor="text1"/>
          <w:sz w:val="22"/>
          <w:szCs w:val="22"/>
          <w:lang w:val="sl-SI"/>
        </w:rPr>
        <w:t>11</w:t>
      </w:r>
      <w:r w:rsidR="00805D22" w:rsidRPr="00F32184">
        <w:rPr>
          <w:rFonts w:asciiTheme="minorHAnsi" w:hAnsiTheme="minorHAnsi" w:cstheme="minorHAnsi"/>
          <w:color w:val="000000" w:themeColor="text1"/>
          <w:sz w:val="22"/>
          <w:szCs w:val="22"/>
          <w:lang w:val="sl-SI"/>
        </w:rPr>
        <w:t xml:space="preserve">. </w:t>
      </w:r>
      <w:r w:rsidR="00211F93">
        <w:rPr>
          <w:rFonts w:asciiTheme="minorHAnsi" w:hAnsiTheme="minorHAnsi" w:cstheme="minorHAnsi"/>
          <w:color w:val="000000" w:themeColor="text1"/>
          <w:sz w:val="22"/>
          <w:szCs w:val="22"/>
          <w:lang w:val="sl-SI"/>
        </w:rPr>
        <w:t>februar</w:t>
      </w:r>
      <w:r w:rsidR="00211F93" w:rsidRPr="00F32184">
        <w:rPr>
          <w:rFonts w:asciiTheme="minorHAnsi" w:hAnsiTheme="minorHAnsi" w:cstheme="minorHAnsi"/>
          <w:color w:val="000000" w:themeColor="text1"/>
          <w:sz w:val="22"/>
          <w:szCs w:val="22"/>
          <w:lang w:val="sl-SI"/>
        </w:rPr>
        <w:t xml:space="preserve"> </w:t>
      </w:r>
      <w:r w:rsidR="006550BB">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E5B23">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E5B23">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611EE137" w14:textId="68EB9AFC" w:rsidR="00A3617A" w:rsidRPr="00F32184" w:rsidRDefault="00C23DE7" w:rsidP="001E5B23">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w:t>
      </w:r>
      <w:r w:rsidR="00211F93">
        <w:rPr>
          <w:rFonts w:asciiTheme="minorHAnsi" w:hAnsiTheme="minorHAnsi" w:cstheme="minorHAnsi"/>
          <w:color w:val="000000" w:themeColor="text1"/>
          <w:sz w:val="22"/>
          <w:szCs w:val="22"/>
          <w:lang w:val="sl-SI"/>
        </w:rPr>
        <w:t>3</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8B587D">
        <w:rPr>
          <w:rFonts w:asciiTheme="minorHAnsi" w:hAnsiTheme="minorHAnsi" w:cstheme="minorHAnsi"/>
          <w:color w:val="000000" w:themeColor="text1"/>
          <w:sz w:val="22"/>
          <w:szCs w:val="22"/>
          <w:lang w:val="sl-SI"/>
        </w:rPr>
        <w:t>torek</w:t>
      </w:r>
      <w:r w:rsidR="00A3617A" w:rsidRPr="00F32184">
        <w:rPr>
          <w:rFonts w:asciiTheme="minorHAnsi" w:hAnsiTheme="minorHAnsi" w:cstheme="minorHAnsi"/>
          <w:color w:val="000000" w:themeColor="text1"/>
          <w:sz w:val="22"/>
          <w:szCs w:val="22"/>
          <w:lang w:val="sl-SI"/>
        </w:rPr>
        <w:t xml:space="preserve">, </w:t>
      </w:r>
      <w:r w:rsidR="00211F93">
        <w:rPr>
          <w:rFonts w:asciiTheme="minorHAnsi" w:eastAsia="Times New Roman" w:hAnsiTheme="minorHAnsi" w:cstheme="minorHAnsi"/>
          <w:color w:val="000000" w:themeColor="text1"/>
          <w:sz w:val="22"/>
          <w:szCs w:val="22"/>
          <w:lang w:val="sl-SI" w:eastAsia="sl-SI"/>
        </w:rPr>
        <w:t>7</w:t>
      </w:r>
      <w:r w:rsidR="0074194B" w:rsidRPr="00F32184">
        <w:rPr>
          <w:rFonts w:asciiTheme="minorHAnsi" w:eastAsia="Times New Roman" w:hAnsiTheme="minorHAnsi" w:cstheme="minorHAnsi"/>
          <w:color w:val="000000" w:themeColor="text1"/>
          <w:sz w:val="22"/>
          <w:szCs w:val="22"/>
          <w:lang w:val="sl-SI" w:eastAsia="sl-SI"/>
        </w:rPr>
        <w:t xml:space="preserve">. </w:t>
      </w:r>
      <w:r w:rsidR="00211F93">
        <w:rPr>
          <w:rFonts w:asciiTheme="minorHAnsi" w:eastAsia="Times New Roman" w:hAnsiTheme="minorHAnsi" w:cstheme="minorHAnsi"/>
          <w:color w:val="000000" w:themeColor="text1"/>
          <w:sz w:val="22"/>
          <w:szCs w:val="22"/>
          <w:lang w:val="sl-SI" w:eastAsia="sl-SI"/>
        </w:rPr>
        <w:t>januarja</w:t>
      </w:r>
      <w:r w:rsidR="00211F93"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E13D09">
        <w:rPr>
          <w:rFonts w:asciiTheme="minorHAnsi" w:eastAsia="Times New Roman" w:hAnsiTheme="minorHAnsi" w:cstheme="minorHAnsi"/>
          <w:color w:val="000000" w:themeColor="text1"/>
          <w:sz w:val="22"/>
          <w:szCs w:val="22"/>
          <w:lang w:val="sl-SI" w:eastAsia="sl-SI"/>
        </w:rPr>
        <w:t>5</w:t>
      </w:r>
      <w:r w:rsidR="009A030B" w:rsidRPr="00F32184">
        <w:rPr>
          <w:rFonts w:asciiTheme="minorHAnsi" w:eastAsia="Times New Roman" w:hAnsiTheme="minorHAnsi" w:cstheme="minorHAnsi"/>
          <w:color w:val="000000" w:themeColor="text1"/>
          <w:sz w:val="22"/>
          <w:szCs w:val="22"/>
          <w:lang w:val="sl-SI" w:eastAsia="sl-SI"/>
        </w:rPr>
        <w:t xml:space="preserve">, </w:t>
      </w:r>
      <w:r w:rsidR="009A030B" w:rsidRPr="00360F8F">
        <w:rPr>
          <w:rFonts w:asciiTheme="minorHAnsi" w:eastAsia="Times New Roman" w:hAnsiTheme="minorHAnsi" w:cstheme="minorHAnsi"/>
          <w:color w:val="000000" w:themeColor="text1"/>
          <w:sz w:val="22"/>
          <w:szCs w:val="22"/>
          <w:lang w:val="sl-SI" w:eastAsia="sl-SI"/>
        </w:rPr>
        <w:t>ob 1</w:t>
      </w:r>
      <w:r w:rsidR="00211F93">
        <w:rPr>
          <w:rFonts w:asciiTheme="minorHAnsi" w:eastAsia="Times New Roman" w:hAnsiTheme="minorHAnsi" w:cstheme="minorHAnsi"/>
          <w:color w:val="000000" w:themeColor="text1"/>
          <w:sz w:val="22"/>
          <w:szCs w:val="22"/>
          <w:lang w:val="sl-SI" w:eastAsia="sl-SI"/>
        </w:rPr>
        <w:t>7</w:t>
      </w:r>
      <w:r w:rsidR="00A3617A" w:rsidRPr="00360F8F">
        <w:rPr>
          <w:rFonts w:asciiTheme="minorHAnsi" w:eastAsia="Times New Roman" w:hAnsiTheme="minorHAnsi" w:cstheme="minorHAnsi"/>
          <w:color w:val="000000" w:themeColor="text1"/>
          <w:sz w:val="22"/>
          <w:szCs w:val="22"/>
          <w:lang w:val="sl-SI" w:eastAsia="sl-SI"/>
        </w:rPr>
        <w:t>.</w:t>
      </w:r>
      <w:r w:rsidR="00211F93">
        <w:rPr>
          <w:rFonts w:asciiTheme="minorHAnsi" w:eastAsia="Times New Roman" w:hAnsiTheme="minorHAnsi" w:cstheme="minorHAnsi"/>
          <w:color w:val="000000" w:themeColor="text1"/>
          <w:sz w:val="22"/>
          <w:szCs w:val="22"/>
          <w:lang w:val="sl-SI" w:eastAsia="sl-SI"/>
        </w:rPr>
        <w:t>0</w:t>
      </w:r>
      <w:r w:rsidRPr="00360F8F">
        <w:rPr>
          <w:rFonts w:asciiTheme="minorHAnsi" w:eastAsia="Times New Roman" w:hAnsiTheme="minorHAnsi" w:cstheme="minorHAnsi"/>
          <w:color w:val="000000" w:themeColor="text1"/>
          <w:sz w:val="22"/>
          <w:szCs w:val="22"/>
          <w:lang w:val="sl-SI" w:eastAsia="sl-SI"/>
        </w:rPr>
        <w:t xml:space="preserve">0 uri </w:t>
      </w:r>
      <w:r w:rsidR="00A3617A" w:rsidRPr="00360F8F">
        <w:rPr>
          <w:rFonts w:asciiTheme="minorHAnsi" w:eastAsia="Times New Roman" w:hAnsiTheme="minorHAnsi" w:cstheme="minorHAnsi"/>
          <w:color w:val="000000" w:themeColor="text1"/>
          <w:sz w:val="22"/>
          <w:szCs w:val="22"/>
          <w:lang w:val="sl-SI" w:eastAsia="sl-SI"/>
        </w:rPr>
        <w:t>v Ljubljani</w:t>
      </w:r>
    </w:p>
    <w:p w14:paraId="375A9BCF" w14:textId="244E0B94"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1F55D5E3" w14:textId="77777777" w:rsidR="00A3617A" w:rsidRPr="00F32184" w:rsidRDefault="00A3617A" w:rsidP="001E5B23">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763A15E0"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dr. Jurij Franc Tasič – predsednik, </w:t>
      </w:r>
    </w:p>
    <w:p w14:paraId="2D661954" w14:textId="7C398F34" w:rsidR="00E323AF" w:rsidRPr="00F32184" w:rsidRDefault="00E323AF"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p>
    <w:p w14:paraId="0D480DFB" w14:textId="30435B45"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Jernej Markič, </w:t>
      </w:r>
    </w:p>
    <w:p w14:paraId="03D1B5BE" w14:textId="03A72C3B" w:rsidR="006E0099"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8B587D">
        <w:rPr>
          <w:rFonts w:asciiTheme="minorHAnsi" w:eastAsia="Calibri" w:hAnsiTheme="minorHAnsi" w:cstheme="minorHAnsi"/>
          <w:color w:val="000000"/>
          <w:sz w:val="22"/>
          <w:szCs w:val="22"/>
          <w:lang w:val="sl-SI"/>
        </w:rPr>
        <w:t>,</w:t>
      </w:r>
      <w:r w:rsidR="00F1723D">
        <w:rPr>
          <w:rFonts w:asciiTheme="minorHAnsi" w:eastAsia="Calibri" w:hAnsiTheme="minorHAnsi" w:cstheme="minorHAnsi"/>
          <w:color w:val="000000"/>
          <w:sz w:val="22"/>
          <w:szCs w:val="22"/>
          <w:lang w:val="sl-SI"/>
        </w:rPr>
        <w:t xml:space="preserve"> </w:t>
      </w:r>
    </w:p>
    <w:p w14:paraId="3D59152C" w14:textId="63D94B47" w:rsidR="00414046" w:rsidRDefault="00414046"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Rok Felicijan Pristovšek,</w:t>
      </w:r>
    </w:p>
    <w:p w14:paraId="6EEACD78" w14:textId="6AA5AC27" w:rsidR="00414046"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211F93">
        <w:rPr>
          <w:rFonts w:asciiTheme="minorHAnsi" w:eastAsia="Calibri" w:hAnsiTheme="minorHAnsi" w:cstheme="minorHAnsi"/>
          <w:color w:val="000000"/>
          <w:sz w:val="22"/>
          <w:szCs w:val="22"/>
          <w:lang w:val="sl-SI"/>
        </w:rPr>
        <w:t xml:space="preserve"> (oddaljeno)</w:t>
      </w:r>
      <w:r w:rsidR="00C23DE7">
        <w:rPr>
          <w:rFonts w:asciiTheme="minorHAnsi" w:eastAsia="Calibri" w:hAnsiTheme="minorHAnsi" w:cstheme="minorHAnsi"/>
          <w:color w:val="000000"/>
          <w:sz w:val="22"/>
          <w:szCs w:val="22"/>
          <w:lang w:val="sl-SI"/>
        </w:rPr>
        <w:t>.</w:t>
      </w:r>
    </w:p>
    <w:p w14:paraId="2A181B28" w14:textId="3A7BA982" w:rsidR="008A110E" w:rsidRPr="00F32184" w:rsidRDefault="008A110E" w:rsidP="001E5B23">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E5B23">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78407663" w14:textId="372BAE88" w:rsidR="00211F93" w:rsidRDefault="00211F93"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mag. Marko Mišmaš (direktor AKOS),</w:t>
      </w:r>
    </w:p>
    <w:p w14:paraId="4AFAC4AE" w14:textId="2A13D981" w:rsidR="003124AE"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Tomaž Gorjanc (AKOS),</w:t>
      </w:r>
    </w:p>
    <w:p w14:paraId="568BE402" w14:textId="3605FF43" w:rsidR="00622B2A" w:rsidRDefault="00622B2A"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Teja Antončič (AKOS),</w:t>
      </w:r>
    </w:p>
    <w:p w14:paraId="759D579F" w14:textId="2FFD85A4" w:rsidR="00AA00A8" w:rsidRDefault="00AA00A8"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Janja Varšek (AKOS)</w:t>
      </w:r>
      <w:r w:rsidR="00622B2A">
        <w:rPr>
          <w:rFonts w:asciiTheme="minorHAnsi" w:eastAsia="Calibri" w:hAnsiTheme="minorHAnsi" w:cstheme="minorHAnsi"/>
          <w:color w:val="000000"/>
          <w:sz w:val="22"/>
          <w:szCs w:val="22"/>
          <w:lang w:val="sl-SI"/>
        </w:rPr>
        <w:t>,</w:t>
      </w:r>
    </w:p>
    <w:p w14:paraId="78F3B8BA" w14:textId="7CA94FCF" w:rsidR="00F1723D"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F1723D">
        <w:rPr>
          <w:rFonts w:asciiTheme="minorHAnsi" w:eastAsia="Calibri" w:hAnsiTheme="minorHAnsi" w:cstheme="minorHAnsi"/>
          <w:color w:val="000000"/>
          <w:sz w:val="22"/>
          <w:szCs w:val="22"/>
          <w:lang w:val="sl-SI"/>
        </w:rPr>
        <w:t>,</w:t>
      </w:r>
    </w:p>
    <w:p w14:paraId="6CEE3489" w14:textId="0613E272" w:rsidR="00C23DE7" w:rsidRDefault="00C23DE7"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dr. Blaž Mazi (Ministrstvo za kulturo),</w:t>
      </w:r>
    </w:p>
    <w:p w14:paraId="43E2E5D0" w14:textId="2A446D7C" w:rsidR="00C23DE7" w:rsidRDefault="00C23DE7"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Adem Skender (Ministrstvo za kulturo).</w:t>
      </w:r>
    </w:p>
    <w:p w14:paraId="49BB1EA6" w14:textId="77777777" w:rsidR="00C23DE7" w:rsidRDefault="00C23DE7" w:rsidP="001E5B23">
      <w:pPr>
        <w:spacing w:after="0"/>
        <w:jc w:val="both"/>
        <w:rPr>
          <w:rFonts w:asciiTheme="minorHAnsi" w:eastAsia="Calibri" w:hAnsiTheme="minorHAnsi" w:cstheme="minorHAnsi"/>
          <w:color w:val="000000"/>
          <w:sz w:val="22"/>
          <w:szCs w:val="22"/>
          <w:lang w:val="sl-SI"/>
        </w:rPr>
      </w:pPr>
    </w:p>
    <w:p w14:paraId="53AE270A" w14:textId="74E0FF78" w:rsidR="00211F93" w:rsidRDefault="00211F93"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Pr>
          <w:rFonts w:asciiTheme="minorHAnsi" w:eastAsia="Calibri" w:hAnsiTheme="minorHAnsi" w:cstheme="minorHAnsi"/>
          <w:color w:val="000000"/>
          <w:sz w:val="22"/>
          <w:szCs w:val="22"/>
          <w:lang w:val="sl-SI"/>
        </w:rPr>
        <w:t>i</w:t>
      </w:r>
      <w:r w:rsidR="00C23DE7">
        <w:rPr>
          <w:rFonts w:asciiTheme="minorHAnsi" w:eastAsia="Calibri" w:hAnsiTheme="minorHAnsi" w:cstheme="minorHAnsi"/>
          <w:color w:val="000000"/>
          <w:sz w:val="22"/>
          <w:szCs w:val="22"/>
          <w:lang w:val="sl-SI"/>
        </w:rPr>
        <w:t xml:space="preserve"> zainteresirane javnosti</w:t>
      </w:r>
      <w:r>
        <w:rPr>
          <w:rFonts w:asciiTheme="minorHAnsi" w:eastAsia="Calibri" w:hAnsiTheme="minorHAnsi" w:cstheme="minorHAnsi"/>
          <w:color w:val="000000"/>
          <w:sz w:val="22"/>
          <w:szCs w:val="22"/>
          <w:lang w:val="sl-SI"/>
        </w:rPr>
        <w:t>: predstavnika RTV Slovenija, predstavnik Next Media d.o.o., predstavnik RGL d.o.o.</w:t>
      </w:r>
    </w:p>
    <w:p w14:paraId="72E56DE3" w14:textId="76B59E7E" w:rsidR="00C26144" w:rsidRDefault="00C26144" w:rsidP="001E5B23">
      <w:pPr>
        <w:spacing w:after="0"/>
        <w:jc w:val="both"/>
        <w:rPr>
          <w:rFonts w:asciiTheme="minorHAnsi" w:eastAsia="Calibri" w:hAnsiTheme="minorHAnsi" w:cstheme="minorHAnsi"/>
          <w:color w:val="000000"/>
          <w:sz w:val="22"/>
          <w:szCs w:val="22"/>
          <w:lang w:val="sl-SI"/>
        </w:rPr>
      </w:pPr>
    </w:p>
    <w:p w14:paraId="72006182" w14:textId="5442E020" w:rsidR="002A12E3" w:rsidRPr="00F32184" w:rsidRDefault="002A12E3" w:rsidP="001E5B23">
      <w:pPr>
        <w:spacing w:after="0"/>
        <w:jc w:val="both"/>
        <w:rPr>
          <w:rFonts w:asciiTheme="minorHAnsi" w:hAnsiTheme="minorHAnsi" w:cstheme="minorHAnsi"/>
          <w:color w:val="000000" w:themeColor="text1"/>
          <w:sz w:val="22"/>
          <w:szCs w:val="22"/>
          <w:lang w:val="sl-SI"/>
        </w:rPr>
      </w:pPr>
    </w:p>
    <w:p w14:paraId="6D98215E" w14:textId="5F04BE89" w:rsidR="00E51F6C" w:rsidRPr="00F32184" w:rsidRDefault="001E418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Seja se je pričela ob 1</w:t>
      </w:r>
      <w:r w:rsidR="00211F93">
        <w:rPr>
          <w:rFonts w:asciiTheme="minorHAnsi" w:hAnsiTheme="minorHAnsi" w:cstheme="minorHAnsi"/>
          <w:color w:val="000000" w:themeColor="text1"/>
          <w:sz w:val="22"/>
          <w:szCs w:val="22"/>
          <w:lang w:val="sl-SI"/>
        </w:rPr>
        <w:t>7</w:t>
      </w:r>
      <w:r w:rsidRPr="00F32184">
        <w:rPr>
          <w:rFonts w:asciiTheme="minorHAnsi" w:hAnsiTheme="minorHAnsi" w:cstheme="minorHAnsi"/>
          <w:color w:val="000000" w:themeColor="text1"/>
          <w:sz w:val="22"/>
          <w:szCs w:val="22"/>
          <w:lang w:val="sl-SI"/>
        </w:rPr>
        <w:t>.</w:t>
      </w:r>
      <w:r w:rsidR="00211F93">
        <w:rPr>
          <w:rFonts w:asciiTheme="minorHAnsi" w:hAnsiTheme="minorHAnsi" w:cstheme="minorHAnsi"/>
          <w:color w:val="000000" w:themeColor="text1"/>
          <w:sz w:val="22"/>
          <w:szCs w:val="22"/>
          <w:lang w:val="sl-SI"/>
        </w:rPr>
        <w:t>20</w:t>
      </w:r>
      <w:r w:rsidR="008F09FF"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uri.</w:t>
      </w:r>
    </w:p>
    <w:p w14:paraId="224D7EF3" w14:textId="28180277" w:rsidR="00027A2C" w:rsidRPr="00F32184" w:rsidRDefault="00027A2C" w:rsidP="001E5B23">
      <w:pPr>
        <w:spacing w:after="0"/>
        <w:jc w:val="both"/>
        <w:rPr>
          <w:rFonts w:asciiTheme="minorHAnsi" w:hAnsiTheme="minorHAnsi" w:cstheme="minorHAnsi"/>
          <w:b/>
          <w:color w:val="000000" w:themeColor="text1"/>
          <w:sz w:val="22"/>
          <w:szCs w:val="22"/>
          <w:lang w:val="sl-SI"/>
        </w:rPr>
      </w:pPr>
    </w:p>
    <w:p w14:paraId="2C81D052" w14:textId="79E30504" w:rsidR="00E51F6C" w:rsidRDefault="00E51F6C" w:rsidP="001E5B23">
      <w:pPr>
        <w:spacing w:after="0"/>
        <w:rPr>
          <w:rFonts w:asciiTheme="minorHAnsi" w:hAnsiTheme="minorHAnsi" w:cstheme="minorHAnsi"/>
          <w:b/>
          <w:color w:val="000000" w:themeColor="text1"/>
          <w:sz w:val="22"/>
          <w:szCs w:val="22"/>
          <w:lang w:val="sl-SI"/>
        </w:rPr>
      </w:pPr>
    </w:p>
    <w:p w14:paraId="154451B5" w14:textId="7572BD34" w:rsidR="005915F7" w:rsidRDefault="005915F7" w:rsidP="001E5B23">
      <w:pPr>
        <w:spacing w:after="0"/>
        <w:rPr>
          <w:rFonts w:asciiTheme="minorHAnsi" w:hAnsiTheme="minorHAnsi" w:cstheme="minorHAnsi"/>
          <w:b/>
          <w:color w:val="000000" w:themeColor="text1"/>
          <w:sz w:val="22"/>
          <w:szCs w:val="22"/>
          <w:lang w:val="sl-SI"/>
        </w:rPr>
      </w:pPr>
    </w:p>
    <w:p w14:paraId="3B0DB58C" w14:textId="77777777" w:rsidR="00E13D09" w:rsidRDefault="00E13D09">
      <w:pPr>
        <w:spacing w:line="276" w:lineRule="auto"/>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br w:type="page"/>
      </w:r>
    </w:p>
    <w:p w14:paraId="1943C9AE" w14:textId="39A64765" w:rsidR="008A110E" w:rsidRPr="00F32184" w:rsidRDefault="00EA0F18" w:rsidP="001E5B23">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lastRenderedPageBreak/>
        <w:t xml:space="preserve">Uvod: </w:t>
      </w:r>
    </w:p>
    <w:p w14:paraId="27CFBE05" w14:textId="40D505FB" w:rsidR="00440765" w:rsidRPr="00F32184" w:rsidRDefault="0034738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predsednik</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 xml:space="preserve">dr. Jurij Franc Tasič,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A13217">
        <w:rPr>
          <w:rFonts w:asciiTheme="minorHAnsi" w:hAnsiTheme="minorHAnsi" w:cstheme="minorHAnsi"/>
          <w:color w:val="000000" w:themeColor="text1"/>
          <w:sz w:val="22"/>
          <w:szCs w:val="22"/>
          <w:lang w:val="sl-SI"/>
        </w:rPr>
        <w:t>petih</w:t>
      </w:r>
      <w:r w:rsidR="008F09FF"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335E457B" w14:textId="25A38112" w:rsidR="004D684A" w:rsidRPr="00F32184" w:rsidRDefault="004D684A" w:rsidP="001E5B23">
      <w:pPr>
        <w:spacing w:after="0"/>
        <w:jc w:val="both"/>
        <w:rPr>
          <w:rFonts w:asciiTheme="minorHAnsi" w:hAnsiTheme="minorHAnsi" w:cstheme="minorHAnsi"/>
          <w:b/>
          <w:color w:val="000000" w:themeColor="text1"/>
          <w:sz w:val="22"/>
          <w:szCs w:val="22"/>
          <w:lang w:val="sl-SI"/>
        </w:rPr>
      </w:pPr>
    </w:p>
    <w:p w14:paraId="58CEE1BF" w14:textId="77777777" w:rsidR="005D6278" w:rsidRDefault="005D6278" w:rsidP="001E5B23">
      <w:pPr>
        <w:spacing w:after="0"/>
        <w:jc w:val="both"/>
        <w:rPr>
          <w:rFonts w:asciiTheme="minorHAnsi" w:hAnsiTheme="minorHAnsi" w:cstheme="minorHAnsi"/>
          <w:b/>
          <w:color w:val="000000" w:themeColor="text1"/>
          <w:sz w:val="22"/>
          <w:szCs w:val="22"/>
          <w:lang w:val="sl-SI"/>
        </w:rPr>
      </w:pPr>
    </w:p>
    <w:p w14:paraId="5DB9F917" w14:textId="383B5F96" w:rsidR="008562E9"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03D0F">
        <w:rPr>
          <w:rFonts w:asciiTheme="minorHAnsi" w:eastAsia="Calibri" w:hAnsiTheme="minorHAnsi" w:cstheme="minorHAnsi"/>
          <w:b/>
          <w:color w:val="000000"/>
          <w:sz w:val="22"/>
          <w:szCs w:val="22"/>
          <w:lang w:val="sl-SI"/>
        </w:rPr>
        <w:t>3</w:t>
      </w:r>
      <w:r w:rsidR="00E13D09">
        <w:rPr>
          <w:rFonts w:asciiTheme="minorHAnsi" w:eastAsia="Calibri" w:hAnsiTheme="minorHAnsi" w:cstheme="minorHAnsi"/>
          <w:b/>
          <w:color w:val="000000"/>
          <w:sz w:val="22"/>
          <w:szCs w:val="22"/>
          <w:lang w:val="sl-SI"/>
        </w:rPr>
        <w:t>3</w:t>
      </w:r>
      <w:r w:rsidR="00070B90" w:rsidRPr="00F32184">
        <w:rPr>
          <w:rFonts w:asciiTheme="minorHAnsi" w:eastAsia="Calibri" w:hAnsiTheme="minorHAnsi" w:cstheme="minorHAnsi"/>
          <w:b/>
          <w:color w:val="000000"/>
          <w:sz w:val="22"/>
          <w:szCs w:val="22"/>
          <w:lang w:val="sl-SI"/>
        </w:rPr>
        <w:t>. redne seje Sveta – predlog v sprejem</w:t>
      </w:r>
    </w:p>
    <w:p w14:paraId="0683016D" w14:textId="69107FD4" w:rsidR="00771355" w:rsidRPr="00F32184" w:rsidRDefault="00771355"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229E3A5A" w:rsidR="00AA6C37" w:rsidRPr="00F32184" w:rsidRDefault="00A718DB"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403D0F">
        <w:rPr>
          <w:rFonts w:asciiTheme="minorHAnsi" w:eastAsia="Calibri" w:hAnsiTheme="minorHAnsi" w:cstheme="minorHAnsi"/>
          <w:b/>
          <w:sz w:val="22"/>
          <w:szCs w:val="22"/>
          <w:lang w:val="sl-SI"/>
        </w:rPr>
        <w:t>3</w:t>
      </w:r>
      <w:r w:rsidR="00E13D09">
        <w:rPr>
          <w:rFonts w:asciiTheme="minorHAnsi" w:eastAsia="Calibri" w:hAnsiTheme="minorHAnsi" w:cstheme="minorHAnsi"/>
          <w:b/>
          <w:sz w:val="22"/>
          <w:szCs w:val="22"/>
          <w:lang w:val="sl-SI"/>
        </w:rPr>
        <w:t>3</w:t>
      </w:r>
      <w:r w:rsidRPr="00F32184">
        <w:rPr>
          <w:rFonts w:asciiTheme="minorHAnsi" w:eastAsia="Calibri" w:hAnsiTheme="minorHAnsi" w:cstheme="minorHAnsi"/>
          <w:b/>
          <w:sz w:val="22"/>
          <w:szCs w:val="22"/>
          <w:lang w:val="sl-SI"/>
        </w:rPr>
        <w:t>. redne seje Sveta za radiodifuzijo</w:t>
      </w:r>
      <w:r w:rsidR="00403D0F">
        <w:rPr>
          <w:rFonts w:asciiTheme="minorHAnsi" w:eastAsia="Calibri" w:hAnsiTheme="minorHAnsi" w:cstheme="minorHAnsi"/>
          <w:b/>
          <w:sz w:val="22"/>
          <w:szCs w:val="22"/>
          <w:lang w:val="sl-SI"/>
        </w:rPr>
        <w:t>.</w:t>
      </w:r>
    </w:p>
    <w:p w14:paraId="54105FA5" w14:textId="7F2D74CA" w:rsidR="00771355" w:rsidRPr="00F32184" w:rsidRDefault="00771355" w:rsidP="001E5B23">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Potrjen dnevni red: </w:t>
      </w:r>
    </w:p>
    <w:p w14:paraId="40B090C6" w14:textId="77777777"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Določitev dnevnega reda 33. redne seje Sveta – predlog v sprejem;</w:t>
      </w:r>
    </w:p>
    <w:p w14:paraId="50AEDA90" w14:textId="77777777"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Potrditev zapisnika 32. redne seje Sveta – predlog v sprejem;</w:t>
      </w:r>
    </w:p>
    <w:p w14:paraId="5F03AFF6" w14:textId="77777777"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Javni razpis za podelitev štiriindvajsetih (24) pravic razširjanja radijskega programa v digitalni radiodifuzni tehniki na celotnem območju Republike Slovenije – obravnava;</w:t>
      </w:r>
    </w:p>
    <w:p w14:paraId="2B824E8E" w14:textId="77777777"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Prejeta vloga družbe DOLENJSKI LIST Novo mesto, d.o.o., časopisno založniška družba za pridobitev več kot dvajset odstotkov lastninskega ali upravljavskega deleža oziroma deleža glasovalnih pravic v premoženju gospodarske družbe INFONET MEDIA, radijska produkcija, d.o.o. – v predhodno mnenje;</w:t>
      </w:r>
    </w:p>
    <w:p w14:paraId="410C5D6D" w14:textId="77777777" w:rsidR="00E13D09" w:rsidRPr="00E13D09" w:rsidRDefault="00E13D09" w:rsidP="005D6278">
      <w:pPr>
        <w:numPr>
          <w:ilvl w:val="0"/>
          <w:numId w:val="30"/>
        </w:numPr>
        <w:spacing w:after="0"/>
        <w:rPr>
          <w:rFonts w:ascii="Calibri" w:eastAsia="Calibri" w:hAnsi="Calibri"/>
          <w:b/>
          <w:color w:val="000000" w:themeColor="text1"/>
          <w:sz w:val="22"/>
          <w:szCs w:val="22"/>
          <w:lang w:val="sl-SI"/>
        </w:rPr>
      </w:pPr>
      <w:r w:rsidRPr="00E13D09">
        <w:rPr>
          <w:rFonts w:ascii="Calibri" w:eastAsia="Calibri" w:hAnsi="Calibri"/>
          <w:b/>
          <w:color w:val="000000" w:themeColor="text1"/>
          <w:sz w:val="22"/>
          <w:szCs w:val="22"/>
          <w:lang w:val="sl-SI"/>
        </w:rPr>
        <w:t>Razno.</w:t>
      </w:r>
    </w:p>
    <w:p w14:paraId="58AC8CAC" w14:textId="3C4E8871"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045F7D53" w14:textId="7892293E" w:rsidR="00256EE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A13217">
        <w:rPr>
          <w:rFonts w:asciiTheme="minorHAnsi" w:hAnsiTheme="minorHAnsi" w:cstheme="minorHAnsi"/>
          <w:color w:val="000000"/>
          <w:sz w:val="22"/>
          <w:szCs w:val="22"/>
          <w:lang w:val="sl-SI"/>
        </w:rPr>
        <w:t>5</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957B396" w14:textId="70EBB702" w:rsidR="0069275A" w:rsidRDefault="0069275A" w:rsidP="00256EE0">
      <w:pPr>
        <w:spacing w:after="0"/>
        <w:jc w:val="both"/>
        <w:rPr>
          <w:rFonts w:asciiTheme="minorHAnsi" w:eastAsia="Calibri" w:hAnsiTheme="minorHAnsi" w:cstheme="minorHAnsi"/>
          <w:color w:val="000000"/>
          <w:sz w:val="22"/>
          <w:szCs w:val="22"/>
          <w:lang w:val="sl-SI"/>
        </w:rPr>
      </w:pPr>
    </w:p>
    <w:p w14:paraId="5D9543D1" w14:textId="38E2EBAD" w:rsidR="00E13D09" w:rsidRPr="00547EB8" w:rsidRDefault="00E13D09" w:rsidP="00E13D09">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Ob 17.21</w:t>
      </w:r>
      <w:r w:rsidRPr="00547EB8">
        <w:rPr>
          <w:rFonts w:asciiTheme="minorHAnsi" w:hAnsiTheme="minorHAnsi" w:cstheme="minorHAnsi"/>
          <w:i/>
          <w:color w:val="000000" w:themeColor="text1"/>
          <w:sz w:val="22"/>
          <w:szCs w:val="22"/>
          <w:lang w:val="sl-SI"/>
        </w:rPr>
        <w:t xml:space="preserve"> uri </w:t>
      </w:r>
      <w:r>
        <w:rPr>
          <w:rFonts w:asciiTheme="minorHAnsi" w:hAnsiTheme="minorHAnsi" w:cstheme="minorHAnsi"/>
          <w:i/>
          <w:color w:val="000000" w:themeColor="text1"/>
          <w:sz w:val="22"/>
          <w:szCs w:val="22"/>
          <w:lang w:val="sl-SI"/>
        </w:rPr>
        <w:t>se je seji pridružil član Sveta za radiodifuzijo, g. Matevž Vrhovšek.</w:t>
      </w:r>
    </w:p>
    <w:p w14:paraId="1DD8BE6A" w14:textId="77777777" w:rsidR="00E13D09" w:rsidRPr="00547EB8" w:rsidRDefault="00E13D09" w:rsidP="00256EE0">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E5B23">
      <w:pPr>
        <w:spacing w:after="0"/>
        <w:jc w:val="both"/>
        <w:rPr>
          <w:rFonts w:asciiTheme="minorHAnsi" w:hAnsiTheme="minorHAnsi" w:cstheme="minorHAnsi"/>
          <w:b/>
          <w:color w:val="000000" w:themeColor="text1"/>
          <w:sz w:val="22"/>
          <w:szCs w:val="22"/>
          <w:lang w:val="sl-SI"/>
        </w:rPr>
      </w:pPr>
    </w:p>
    <w:p w14:paraId="1B343DA0" w14:textId="65563943" w:rsidR="00070B90"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sidR="00E13D09">
        <w:rPr>
          <w:rFonts w:asciiTheme="minorHAnsi" w:eastAsia="Calibri" w:hAnsiTheme="minorHAnsi" w:cstheme="minorHAnsi"/>
          <w:b/>
          <w:color w:val="000000"/>
          <w:sz w:val="22"/>
          <w:szCs w:val="22"/>
          <w:lang w:val="sl-SI"/>
        </w:rPr>
        <w:t>2</w:t>
      </w:r>
      <w:r w:rsidR="00070B90" w:rsidRPr="00F32184">
        <w:rPr>
          <w:rFonts w:asciiTheme="minorHAnsi" w:eastAsia="Calibri" w:hAnsiTheme="minorHAnsi" w:cstheme="minorHAnsi"/>
          <w:b/>
          <w:color w:val="000000"/>
          <w:sz w:val="22"/>
          <w:szCs w:val="22"/>
          <w:lang w:val="sl-SI"/>
        </w:rPr>
        <w:t>. redne seje Sveta – predlog v sprejem</w:t>
      </w:r>
      <w:r w:rsidR="00070B90" w:rsidRPr="00F32184">
        <w:rPr>
          <w:rFonts w:asciiTheme="minorHAnsi" w:eastAsia="Calibri" w:hAnsiTheme="minorHAnsi" w:cstheme="minorHAnsi"/>
          <w:color w:val="000000"/>
          <w:sz w:val="22"/>
          <w:szCs w:val="22"/>
          <w:u w:val="single"/>
          <w:lang w:val="sl-SI"/>
        </w:rPr>
        <w:t xml:space="preserve"> </w:t>
      </w:r>
    </w:p>
    <w:p w14:paraId="4BEB00B4" w14:textId="37DFA9F7" w:rsidR="00070B90"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Predsednik Sveta za radiodifuzijo je uvodoma povzel sprejete sklepe Sveta za radiodifuzijo na </w:t>
      </w:r>
      <w:r w:rsidR="00A13217">
        <w:rPr>
          <w:rFonts w:asciiTheme="minorHAnsi" w:eastAsia="Calibri" w:hAnsiTheme="minorHAnsi" w:cstheme="minorHAnsi"/>
          <w:color w:val="000000"/>
          <w:sz w:val="22"/>
          <w:szCs w:val="22"/>
          <w:lang w:val="sl-SI"/>
        </w:rPr>
        <w:t>3</w:t>
      </w:r>
      <w:r w:rsidR="00E13D09">
        <w:rPr>
          <w:rFonts w:asciiTheme="minorHAnsi" w:eastAsia="Calibri" w:hAnsiTheme="minorHAnsi" w:cstheme="minorHAnsi"/>
          <w:color w:val="000000"/>
          <w:sz w:val="22"/>
          <w:szCs w:val="22"/>
          <w:lang w:val="sl-SI"/>
        </w:rPr>
        <w:t>2</w:t>
      </w:r>
      <w:r w:rsidRPr="00F32184">
        <w:rPr>
          <w:rFonts w:asciiTheme="minorHAnsi" w:eastAsia="Calibri" w:hAnsiTheme="minorHAnsi" w:cstheme="minorHAnsi"/>
          <w:color w:val="000000"/>
          <w:sz w:val="22"/>
          <w:szCs w:val="22"/>
          <w:lang w:val="sl-SI"/>
        </w:rPr>
        <w:t>. redni seji Sveta</w:t>
      </w:r>
      <w:r w:rsidR="00EA3244" w:rsidRPr="00F32184">
        <w:rPr>
          <w:rFonts w:asciiTheme="minorHAnsi" w:eastAsia="Calibri" w:hAnsiTheme="minorHAnsi" w:cstheme="minorHAnsi"/>
          <w:color w:val="000000"/>
          <w:sz w:val="22"/>
          <w:szCs w:val="22"/>
          <w:lang w:val="sl-SI"/>
        </w:rPr>
        <w:t xml:space="preserve"> in povabil prisotne člane k morebitnim pripombam</w:t>
      </w:r>
      <w:r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313DE02C" w:rsidR="00962D9D" w:rsidRPr="00F32184" w:rsidRDefault="00070B90" w:rsidP="001E5B23">
      <w:pPr>
        <w:spacing w:after="0"/>
        <w:jc w:val="both"/>
        <w:rPr>
          <w:rFonts w:asciiTheme="minorHAnsi" w:eastAsia="Calibri" w:hAnsiTheme="minorHAnsi" w:cstheme="minorHAnsi"/>
          <w:color w:val="000000"/>
          <w:sz w:val="22"/>
          <w:szCs w:val="22"/>
          <w:lang w:val="sl-SI"/>
        </w:rPr>
      </w:pPr>
      <w:r w:rsidRPr="00F32184">
        <w:rPr>
          <w:rFonts w:asciiTheme="minorHAnsi" w:hAnsiTheme="minorHAnsi" w:cstheme="minorHAnsi"/>
          <w:color w:val="000000" w:themeColor="text1"/>
          <w:sz w:val="22"/>
          <w:szCs w:val="22"/>
          <w:lang w:val="sl-SI"/>
        </w:rPr>
        <w:t xml:space="preserve">Predsednik Sveta je predlagal sprejetje naslednjega sklepa: </w:t>
      </w:r>
    </w:p>
    <w:p w14:paraId="1C973A28" w14:textId="77777777"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1A882E6B"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E13D09">
        <w:rPr>
          <w:rFonts w:asciiTheme="minorHAnsi" w:eastAsia="Calibri" w:hAnsiTheme="minorHAnsi" w:cstheme="minorHAnsi"/>
          <w:b/>
          <w:color w:val="000000"/>
          <w:sz w:val="22"/>
          <w:szCs w:val="22"/>
          <w:lang w:val="sl-SI"/>
        </w:rPr>
        <w:t>2</w:t>
      </w:r>
      <w:r w:rsidRPr="00F32184">
        <w:rPr>
          <w:rFonts w:asciiTheme="minorHAnsi" w:eastAsia="Calibri" w:hAnsiTheme="minorHAnsi" w:cstheme="minorHAnsi"/>
          <w:b/>
          <w:color w:val="000000"/>
          <w:sz w:val="22"/>
          <w:szCs w:val="22"/>
          <w:lang w:val="sl-SI"/>
        </w:rPr>
        <w:t xml:space="preserve">. redne 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E5B23">
      <w:pPr>
        <w:spacing w:after="0"/>
        <w:jc w:val="both"/>
        <w:rPr>
          <w:rFonts w:asciiTheme="minorHAnsi" w:eastAsia="Calibri" w:hAnsiTheme="minorHAnsi" w:cstheme="minorHAnsi"/>
          <w:color w:val="000000"/>
          <w:sz w:val="22"/>
          <w:szCs w:val="22"/>
          <w:lang w:val="sl-SI"/>
        </w:rPr>
      </w:pPr>
    </w:p>
    <w:p w14:paraId="1768F701" w14:textId="75696F7F" w:rsidR="00070B9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E13D09">
        <w:rPr>
          <w:rFonts w:asciiTheme="minorHAnsi" w:hAnsiTheme="minorHAnsi" w:cstheme="minorHAnsi"/>
          <w:color w:val="000000"/>
          <w:sz w:val="22"/>
          <w:szCs w:val="22"/>
          <w:lang w:val="sl-SI"/>
        </w:rPr>
        <w:t>6</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2836F86E" w:rsidR="00942196" w:rsidRDefault="00942196" w:rsidP="00950911">
      <w:pPr>
        <w:spacing w:after="0"/>
        <w:jc w:val="both"/>
        <w:rPr>
          <w:rFonts w:asciiTheme="minorHAnsi" w:hAnsiTheme="minorHAnsi" w:cstheme="minorHAnsi"/>
          <w:b/>
          <w:color w:val="000000" w:themeColor="text1"/>
          <w:sz w:val="22"/>
          <w:szCs w:val="22"/>
          <w:lang w:val="sl-SI"/>
        </w:rPr>
      </w:pPr>
    </w:p>
    <w:p w14:paraId="798F7A43" w14:textId="58EAF699" w:rsidR="00105AE8" w:rsidRDefault="00105AE8" w:rsidP="00950911">
      <w:pPr>
        <w:spacing w:after="0"/>
        <w:jc w:val="both"/>
        <w:rPr>
          <w:rFonts w:asciiTheme="minorHAnsi" w:hAnsiTheme="minorHAnsi" w:cstheme="minorHAnsi"/>
          <w:b/>
          <w:color w:val="000000" w:themeColor="text1"/>
          <w:sz w:val="22"/>
          <w:szCs w:val="22"/>
          <w:lang w:val="sl-SI"/>
        </w:rPr>
      </w:pPr>
    </w:p>
    <w:p w14:paraId="640BC7A2" w14:textId="19FAA1BB" w:rsidR="00942196" w:rsidRDefault="00950911" w:rsidP="001E5B23">
      <w:pPr>
        <w:spacing w:after="0"/>
        <w:jc w:val="both"/>
        <w:rPr>
          <w:rFonts w:asciiTheme="minorHAnsi" w:eastAsia="Calibri" w:hAnsiTheme="minorHAnsi" w:cstheme="minorHAnsi"/>
          <w:color w:val="000000"/>
          <w:sz w:val="22"/>
          <w:szCs w:val="22"/>
          <w:lang w:val="sl-SI"/>
        </w:rPr>
      </w:pPr>
      <w:r w:rsidRPr="003124AE">
        <w:rPr>
          <w:rFonts w:asciiTheme="minorHAnsi" w:hAnsiTheme="minorHAnsi" w:cstheme="minorHAnsi"/>
          <w:b/>
          <w:color w:val="000000" w:themeColor="text1"/>
          <w:sz w:val="22"/>
          <w:szCs w:val="22"/>
          <w:lang w:val="sl-SI"/>
        </w:rPr>
        <w:t xml:space="preserve">K točki </w:t>
      </w:r>
      <w:r>
        <w:rPr>
          <w:rFonts w:asciiTheme="minorHAnsi" w:hAnsiTheme="minorHAnsi" w:cstheme="minorHAnsi"/>
          <w:b/>
          <w:color w:val="000000" w:themeColor="text1"/>
          <w:sz w:val="22"/>
          <w:szCs w:val="22"/>
          <w:lang w:val="sl-SI"/>
        </w:rPr>
        <w:t>3</w:t>
      </w:r>
      <w:r w:rsidRPr="003124AE">
        <w:rPr>
          <w:rFonts w:asciiTheme="minorHAnsi" w:hAnsiTheme="minorHAnsi" w:cstheme="minorHAnsi"/>
          <w:b/>
          <w:color w:val="000000" w:themeColor="text1"/>
          <w:sz w:val="22"/>
          <w:szCs w:val="22"/>
          <w:lang w:val="sl-SI"/>
        </w:rPr>
        <w:t xml:space="preserve">.: </w:t>
      </w:r>
      <w:r w:rsidR="00A13217" w:rsidRPr="00A13217">
        <w:rPr>
          <w:rFonts w:ascii="Calibri" w:eastAsia="Calibri" w:hAnsi="Calibri"/>
          <w:b/>
          <w:color w:val="000000" w:themeColor="text1"/>
          <w:sz w:val="22"/>
          <w:szCs w:val="22"/>
          <w:lang w:val="sl-SI"/>
        </w:rPr>
        <w:t>Javni razpis za podelitev štiriindvajsetih (24) pravic razširjanja radijskega programa v digitalni radiodifuzni tehniki na celotnem območju Republike Slovenije – obravnava;</w:t>
      </w:r>
    </w:p>
    <w:p w14:paraId="5E1BD4EB" w14:textId="77777777" w:rsidR="00B34DCC" w:rsidRDefault="00A13217"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Pri tej točki </w:t>
      </w:r>
      <w:r w:rsidR="00E13D09">
        <w:rPr>
          <w:rFonts w:asciiTheme="minorHAnsi" w:eastAsia="Calibri" w:hAnsiTheme="minorHAnsi" w:cstheme="minorHAnsi"/>
          <w:color w:val="000000"/>
          <w:sz w:val="22"/>
          <w:szCs w:val="22"/>
          <w:lang w:val="sl-SI"/>
        </w:rPr>
        <w:t>je predsednik najprej povzel, da iz</w:t>
      </w:r>
      <w:r w:rsidR="00240B3E">
        <w:rPr>
          <w:rFonts w:asciiTheme="minorHAnsi" w:eastAsia="Calibri" w:hAnsiTheme="minorHAnsi" w:cstheme="minorHAnsi"/>
          <w:color w:val="000000"/>
          <w:sz w:val="22"/>
          <w:szCs w:val="22"/>
          <w:lang w:val="sl-SI"/>
        </w:rPr>
        <w:t xml:space="preserve"> poročila komisije izhaja, da</w:t>
      </w:r>
      <w:r w:rsidR="00E13D09">
        <w:rPr>
          <w:rFonts w:asciiTheme="minorHAnsi" w:eastAsia="Calibri" w:hAnsiTheme="minorHAnsi" w:cstheme="minorHAnsi"/>
          <w:color w:val="000000"/>
          <w:sz w:val="22"/>
          <w:szCs w:val="22"/>
          <w:lang w:val="sl-SI"/>
        </w:rPr>
        <w:t xml:space="preserve"> je pogoje na </w:t>
      </w:r>
      <w:r w:rsidR="00240B3E">
        <w:rPr>
          <w:rFonts w:asciiTheme="minorHAnsi" w:eastAsia="Calibri" w:hAnsiTheme="minorHAnsi" w:cstheme="minorHAnsi"/>
          <w:color w:val="000000"/>
          <w:sz w:val="22"/>
          <w:szCs w:val="22"/>
          <w:lang w:val="sl-SI"/>
        </w:rPr>
        <w:t xml:space="preserve">drugem sklopu javnega razpisa </w:t>
      </w:r>
      <w:r w:rsidR="00E47E49">
        <w:rPr>
          <w:rFonts w:asciiTheme="minorHAnsi" w:eastAsia="Calibri" w:hAnsiTheme="minorHAnsi" w:cstheme="minorHAnsi"/>
          <w:color w:val="000000"/>
          <w:sz w:val="22"/>
          <w:szCs w:val="22"/>
          <w:lang w:val="sl-SI"/>
        </w:rPr>
        <w:t xml:space="preserve">izpolnjevalo le 19 ponudb ter da je Svet </w:t>
      </w:r>
      <w:r w:rsidR="00E13D09">
        <w:rPr>
          <w:rFonts w:asciiTheme="minorHAnsi" w:eastAsia="Calibri" w:hAnsiTheme="minorHAnsi" w:cstheme="minorHAnsi"/>
          <w:color w:val="000000"/>
          <w:sz w:val="22"/>
          <w:szCs w:val="22"/>
          <w:lang w:val="sl-SI"/>
        </w:rPr>
        <w:t>ponovno pregledal</w:t>
      </w:r>
      <w:r w:rsidR="00240B3E">
        <w:rPr>
          <w:rFonts w:asciiTheme="minorHAnsi" w:eastAsia="Calibri" w:hAnsiTheme="minorHAnsi" w:cstheme="minorHAnsi"/>
          <w:color w:val="000000"/>
          <w:sz w:val="22"/>
          <w:szCs w:val="22"/>
          <w:lang w:val="sl-SI"/>
        </w:rPr>
        <w:t xml:space="preserve"> dokumentacijo s</w:t>
      </w:r>
      <w:r w:rsidR="00E13D09">
        <w:rPr>
          <w:rFonts w:asciiTheme="minorHAnsi" w:eastAsia="Calibri" w:hAnsiTheme="minorHAnsi" w:cstheme="minorHAnsi"/>
          <w:color w:val="000000"/>
          <w:sz w:val="22"/>
          <w:szCs w:val="22"/>
          <w:lang w:val="sl-SI"/>
        </w:rPr>
        <w:t xml:space="preserve"> 26. redne seje</w:t>
      </w:r>
      <w:r w:rsidR="00E47E49">
        <w:rPr>
          <w:rFonts w:asciiTheme="minorHAnsi" w:eastAsia="Calibri" w:hAnsiTheme="minorHAnsi" w:cstheme="minorHAnsi"/>
          <w:color w:val="000000"/>
          <w:sz w:val="22"/>
          <w:szCs w:val="22"/>
          <w:lang w:val="sl-SI"/>
        </w:rPr>
        <w:t xml:space="preserve"> Sveta</w:t>
      </w:r>
      <w:r w:rsidR="00E13D09">
        <w:rPr>
          <w:rFonts w:asciiTheme="minorHAnsi" w:eastAsia="Calibri" w:hAnsiTheme="minorHAnsi" w:cstheme="minorHAnsi"/>
          <w:color w:val="000000"/>
          <w:sz w:val="22"/>
          <w:szCs w:val="22"/>
          <w:lang w:val="sl-SI"/>
        </w:rPr>
        <w:t xml:space="preserve"> ter pogoje in merila. </w:t>
      </w:r>
      <w:r w:rsidR="00240B3E">
        <w:rPr>
          <w:rFonts w:asciiTheme="minorHAnsi" w:eastAsia="Calibri" w:hAnsiTheme="minorHAnsi" w:cstheme="minorHAnsi"/>
          <w:color w:val="000000"/>
          <w:sz w:val="22"/>
          <w:szCs w:val="22"/>
          <w:lang w:val="sl-SI"/>
        </w:rPr>
        <w:t>Poudaril je, da naj bi šel razpis v smeri pridobitve atraktivnih programov, ki bodo prispevali k obogatitvi, kar je izhajalo</w:t>
      </w:r>
      <w:r w:rsidR="00E47E49">
        <w:rPr>
          <w:rFonts w:asciiTheme="minorHAnsi" w:eastAsia="Calibri" w:hAnsiTheme="minorHAnsi" w:cstheme="minorHAnsi"/>
          <w:color w:val="000000"/>
          <w:sz w:val="22"/>
          <w:szCs w:val="22"/>
          <w:lang w:val="sl-SI"/>
        </w:rPr>
        <w:t xml:space="preserve"> tudi</w:t>
      </w:r>
      <w:r w:rsidR="00240B3E">
        <w:rPr>
          <w:rFonts w:asciiTheme="minorHAnsi" w:eastAsia="Calibri" w:hAnsiTheme="minorHAnsi" w:cstheme="minorHAnsi"/>
          <w:color w:val="000000"/>
          <w:sz w:val="22"/>
          <w:szCs w:val="22"/>
          <w:lang w:val="sl-SI"/>
        </w:rPr>
        <w:t xml:space="preserve"> iz prošnje agencije z dne 20. 5. 2024. Svet si je želel čim več novih programov in ne ponavljanja iz FM. Pri tem je dejal, da se Svet s p</w:t>
      </w:r>
      <w:r w:rsidR="00E47E49">
        <w:rPr>
          <w:rFonts w:asciiTheme="minorHAnsi" w:eastAsia="Calibri" w:hAnsiTheme="minorHAnsi" w:cstheme="minorHAnsi"/>
          <w:color w:val="000000"/>
          <w:sz w:val="22"/>
          <w:szCs w:val="22"/>
          <w:lang w:val="sl-SI"/>
        </w:rPr>
        <w:t>rvim sklopom strinja, medtem ko</w:t>
      </w:r>
      <w:r w:rsidR="00240B3E">
        <w:rPr>
          <w:rFonts w:asciiTheme="minorHAnsi" w:eastAsia="Calibri" w:hAnsiTheme="minorHAnsi" w:cstheme="minorHAnsi"/>
          <w:color w:val="000000"/>
          <w:sz w:val="22"/>
          <w:szCs w:val="22"/>
          <w:lang w:val="sl-SI"/>
        </w:rPr>
        <w:t xml:space="preserve"> na drugem sklopu javnega razpisa ponudniki večinoma ne izpolnjujejo pričakovanj Sveta. Te izpolnjuje le pet do šest ponudnikov, pri ostalih </w:t>
      </w:r>
      <w:r w:rsidR="00E47E49">
        <w:rPr>
          <w:rFonts w:asciiTheme="minorHAnsi" w:eastAsia="Calibri" w:hAnsiTheme="minorHAnsi" w:cstheme="minorHAnsi"/>
          <w:color w:val="000000"/>
          <w:sz w:val="22"/>
          <w:szCs w:val="22"/>
          <w:lang w:val="sl-SI"/>
        </w:rPr>
        <w:t>pa gre z</w:t>
      </w:r>
      <w:r w:rsidR="00240B3E">
        <w:rPr>
          <w:rFonts w:asciiTheme="minorHAnsi" w:eastAsia="Calibri" w:hAnsiTheme="minorHAnsi" w:cstheme="minorHAnsi"/>
          <w:color w:val="000000"/>
          <w:sz w:val="22"/>
          <w:szCs w:val="22"/>
          <w:lang w:val="sl-SI"/>
        </w:rPr>
        <w:t>a kopiranje programov, ki s</w:t>
      </w:r>
      <w:r w:rsidR="007B474E">
        <w:rPr>
          <w:rFonts w:asciiTheme="minorHAnsi" w:eastAsia="Calibri" w:hAnsiTheme="minorHAnsi" w:cstheme="minorHAnsi"/>
          <w:color w:val="000000"/>
          <w:sz w:val="22"/>
          <w:szCs w:val="22"/>
          <w:lang w:val="sl-SI"/>
        </w:rPr>
        <w:t xml:space="preserve">o na analogni radiodifuziji. Dejal je tudi, da s strani AKOS ni bilo predloga, kako bi pravno formalno Svet lahko podal predlog izbire zgolj na prvem sklopu javnega razpisa. </w:t>
      </w:r>
      <w:r w:rsidR="008768E3">
        <w:rPr>
          <w:rFonts w:asciiTheme="minorHAnsi" w:eastAsia="Calibri" w:hAnsiTheme="minorHAnsi" w:cstheme="minorHAnsi"/>
          <w:color w:val="000000"/>
          <w:sz w:val="22"/>
          <w:szCs w:val="22"/>
          <w:lang w:val="sl-SI"/>
        </w:rPr>
        <w:t>Poudaril je, da je n</w:t>
      </w:r>
      <w:r w:rsidR="007B474E">
        <w:rPr>
          <w:rFonts w:asciiTheme="minorHAnsi" w:eastAsia="Calibri" w:hAnsiTheme="minorHAnsi" w:cstheme="minorHAnsi"/>
          <w:color w:val="000000"/>
          <w:sz w:val="22"/>
          <w:szCs w:val="22"/>
          <w:lang w:val="sl-SI"/>
        </w:rPr>
        <w:t xml:space="preserve">amestnik predsednika Sveta </w:t>
      </w:r>
      <w:r w:rsidR="008768E3">
        <w:rPr>
          <w:rFonts w:asciiTheme="minorHAnsi" w:eastAsia="Calibri" w:hAnsiTheme="minorHAnsi" w:cstheme="minorHAnsi"/>
          <w:color w:val="000000"/>
          <w:sz w:val="22"/>
          <w:szCs w:val="22"/>
          <w:lang w:val="sl-SI"/>
        </w:rPr>
        <w:t xml:space="preserve">že </w:t>
      </w:r>
      <w:r w:rsidR="007B474E">
        <w:rPr>
          <w:rFonts w:asciiTheme="minorHAnsi" w:eastAsia="Calibri" w:hAnsiTheme="minorHAnsi" w:cstheme="minorHAnsi"/>
          <w:color w:val="000000"/>
          <w:sz w:val="22"/>
          <w:szCs w:val="22"/>
          <w:lang w:val="sl-SI"/>
        </w:rPr>
        <w:t xml:space="preserve">na </w:t>
      </w:r>
      <w:r w:rsidR="00E47E49">
        <w:rPr>
          <w:rFonts w:asciiTheme="minorHAnsi" w:eastAsia="Calibri" w:hAnsiTheme="minorHAnsi" w:cstheme="minorHAnsi"/>
          <w:color w:val="000000"/>
          <w:sz w:val="22"/>
          <w:szCs w:val="22"/>
          <w:lang w:val="sl-SI"/>
        </w:rPr>
        <w:t xml:space="preserve">redni </w:t>
      </w:r>
      <w:r w:rsidR="007B474E">
        <w:rPr>
          <w:rFonts w:asciiTheme="minorHAnsi" w:eastAsia="Calibri" w:hAnsiTheme="minorHAnsi" w:cstheme="minorHAnsi"/>
          <w:color w:val="000000"/>
          <w:sz w:val="22"/>
          <w:szCs w:val="22"/>
          <w:lang w:val="sl-SI"/>
        </w:rPr>
        <w:t xml:space="preserve">seji </w:t>
      </w:r>
      <w:r w:rsidR="00E47E49">
        <w:rPr>
          <w:rFonts w:asciiTheme="minorHAnsi" w:eastAsia="Calibri" w:hAnsiTheme="minorHAnsi" w:cstheme="minorHAnsi"/>
          <w:color w:val="000000"/>
          <w:sz w:val="22"/>
          <w:szCs w:val="22"/>
          <w:lang w:val="sl-SI"/>
        </w:rPr>
        <w:t xml:space="preserve">Sveta </w:t>
      </w:r>
      <w:r w:rsidR="007B474E">
        <w:rPr>
          <w:rFonts w:asciiTheme="minorHAnsi" w:eastAsia="Calibri" w:hAnsiTheme="minorHAnsi" w:cstheme="minorHAnsi"/>
          <w:color w:val="000000"/>
          <w:sz w:val="22"/>
          <w:szCs w:val="22"/>
          <w:lang w:val="sl-SI"/>
        </w:rPr>
        <w:t xml:space="preserve">decembra 2024 </w:t>
      </w:r>
      <w:r w:rsidR="008768E3">
        <w:rPr>
          <w:rFonts w:asciiTheme="minorHAnsi" w:eastAsia="Calibri" w:hAnsiTheme="minorHAnsi" w:cstheme="minorHAnsi"/>
          <w:color w:val="000000"/>
          <w:sz w:val="22"/>
          <w:szCs w:val="22"/>
          <w:lang w:val="sl-SI"/>
        </w:rPr>
        <w:t>izpostavil, da meni</w:t>
      </w:r>
      <w:r w:rsidR="007B474E">
        <w:rPr>
          <w:rFonts w:asciiTheme="minorHAnsi" w:eastAsia="Calibri" w:hAnsiTheme="minorHAnsi" w:cstheme="minorHAnsi"/>
          <w:color w:val="000000"/>
          <w:sz w:val="22"/>
          <w:szCs w:val="22"/>
          <w:lang w:val="sl-SI"/>
        </w:rPr>
        <w:t xml:space="preserve">, da cilji </w:t>
      </w:r>
      <w:r w:rsidR="00E47E49">
        <w:rPr>
          <w:rFonts w:asciiTheme="minorHAnsi" w:eastAsia="Calibri" w:hAnsiTheme="minorHAnsi" w:cstheme="minorHAnsi"/>
          <w:color w:val="000000"/>
          <w:sz w:val="22"/>
          <w:szCs w:val="22"/>
          <w:lang w:val="sl-SI"/>
        </w:rPr>
        <w:t xml:space="preserve">razpisa </w:t>
      </w:r>
      <w:r w:rsidR="007B474E">
        <w:rPr>
          <w:rFonts w:asciiTheme="minorHAnsi" w:eastAsia="Calibri" w:hAnsiTheme="minorHAnsi" w:cstheme="minorHAnsi"/>
          <w:color w:val="000000"/>
          <w:sz w:val="22"/>
          <w:szCs w:val="22"/>
          <w:lang w:val="sl-SI"/>
        </w:rPr>
        <w:t xml:space="preserve">niso izpolnjeni. Svet meni, da naj glede na to, da AKOS ni našel pravne formulacije, da se potrdi zgolj prvi </w:t>
      </w:r>
      <w:r w:rsidR="007B474E">
        <w:rPr>
          <w:rFonts w:asciiTheme="minorHAnsi" w:eastAsia="Calibri" w:hAnsiTheme="minorHAnsi" w:cstheme="minorHAnsi"/>
          <w:color w:val="000000"/>
          <w:sz w:val="22"/>
          <w:szCs w:val="22"/>
          <w:lang w:val="sl-SI"/>
        </w:rPr>
        <w:lastRenderedPageBreak/>
        <w:t>sklop, AKOS nemudoma začne s ponovnim razpisom za prvi sklop</w:t>
      </w:r>
      <w:r w:rsidR="008768E3">
        <w:rPr>
          <w:rFonts w:asciiTheme="minorHAnsi" w:eastAsia="Calibri" w:hAnsiTheme="minorHAnsi" w:cstheme="minorHAnsi"/>
          <w:color w:val="000000"/>
          <w:sz w:val="22"/>
          <w:szCs w:val="22"/>
          <w:lang w:val="sl-SI"/>
        </w:rPr>
        <w:t xml:space="preserve">, pri drugem sklopu pa naj se ponudnike opozori, da morajo priti z novimi idejami. </w:t>
      </w:r>
    </w:p>
    <w:p w14:paraId="00FB2869" w14:textId="77777777" w:rsidR="00B34DCC" w:rsidRDefault="00B34DCC" w:rsidP="00701957">
      <w:pPr>
        <w:spacing w:after="0"/>
        <w:jc w:val="both"/>
        <w:rPr>
          <w:rFonts w:asciiTheme="minorHAnsi" w:eastAsia="Calibri" w:hAnsiTheme="minorHAnsi" w:cstheme="minorHAnsi"/>
          <w:color w:val="000000"/>
          <w:sz w:val="22"/>
          <w:szCs w:val="22"/>
          <w:lang w:val="sl-SI"/>
        </w:rPr>
      </w:pPr>
    </w:p>
    <w:p w14:paraId="29458A9B" w14:textId="77777777" w:rsidR="00B34DCC" w:rsidRDefault="002C23EC"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Namestnik predsednika je dodal, da na drugem sklopu javnega razpisa ni prave kvalitete in raznovrstnosti programov. </w:t>
      </w:r>
      <w:r w:rsidR="00B34DCC">
        <w:rPr>
          <w:rFonts w:asciiTheme="minorHAnsi" w:eastAsia="Calibri" w:hAnsiTheme="minorHAnsi" w:cstheme="minorHAnsi"/>
          <w:color w:val="000000"/>
          <w:sz w:val="22"/>
          <w:szCs w:val="22"/>
          <w:lang w:val="sl-SI"/>
        </w:rPr>
        <w:t>Dejal je tudi, da meni</w:t>
      </w:r>
      <w:r>
        <w:rPr>
          <w:rFonts w:asciiTheme="minorHAnsi" w:eastAsia="Calibri" w:hAnsiTheme="minorHAnsi" w:cstheme="minorHAnsi"/>
          <w:color w:val="000000"/>
          <w:sz w:val="22"/>
          <w:szCs w:val="22"/>
          <w:lang w:val="sl-SI"/>
        </w:rPr>
        <w:t xml:space="preserve">, da ima AKOS pravno podlago, da razpis razveljavi in objavi novega. Želi si, da bi vsaj osem programov na prvem sklopu takoj zaživelo. Meni tudi, da je bilo glede razpisa morda premalo skomunicirano in da si marsikdo ni mogel zagotoviti pogojev, da bi na razpisu kandidiral, zaradi česar cilj ni bil dosežen. </w:t>
      </w:r>
    </w:p>
    <w:p w14:paraId="0EE9059A" w14:textId="77777777" w:rsidR="00B34DCC" w:rsidRDefault="00B34DCC" w:rsidP="00701957">
      <w:pPr>
        <w:spacing w:after="0"/>
        <w:jc w:val="both"/>
        <w:rPr>
          <w:rFonts w:asciiTheme="minorHAnsi" w:eastAsia="Calibri" w:hAnsiTheme="minorHAnsi" w:cstheme="minorHAnsi"/>
          <w:color w:val="000000"/>
          <w:sz w:val="22"/>
          <w:szCs w:val="22"/>
          <w:lang w:val="sl-SI"/>
        </w:rPr>
      </w:pPr>
    </w:p>
    <w:p w14:paraId="38A72147" w14:textId="17F0E0B4" w:rsidR="00E13D09" w:rsidRDefault="002C23EC"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Član Sveta, g. Markič</w:t>
      </w:r>
      <w:r w:rsidR="00B34DCC">
        <w:rPr>
          <w:rFonts w:asciiTheme="minorHAnsi" w:eastAsia="Calibri" w:hAnsiTheme="minorHAnsi" w:cstheme="minorHAnsi"/>
          <w:color w:val="000000"/>
          <w:sz w:val="22"/>
          <w:szCs w:val="22"/>
          <w:lang w:val="sl-SI"/>
        </w:rPr>
        <w:t>,</w:t>
      </w:r>
      <w:r>
        <w:rPr>
          <w:rFonts w:asciiTheme="minorHAnsi" w:eastAsia="Calibri" w:hAnsiTheme="minorHAnsi" w:cstheme="minorHAnsi"/>
          <w:color w:val="000000"/>
          <w:sz w:val="22"/>
          <w:szCs w:val="22"/>
          <w:lang w:val="sl-SI"/>
        </w:rPr>
        <w:t xml:space="preserve"> je dodal, da je Svet pogrešal tiste prijave, ki prvič vstopajo na radijski trg ter da razpis ni dosegel cilja, za katerega so si prizadevali. </w:t>
      </w:r>
    </w:p>
    <w:p w14:paraId="0A6680E7" w14:textId="706B12A5" w:rsidR="00523578" w:rsidRDefault="00523578" w:rsidP="00701957">
      <w:pPr>
        <w:spacing w:after="0"/>
        <w:jc w:val="both"/>
        <w:rPr>
          <w:rFonts w:asciiTheme="minorHAnsi" w:eastAsia="Calibri" w:hAnsiTheme="minorHAnsi" w:cstheme="minorHAnsi"/>
          <w:color w:val="000000"/>
          <w:sz w:val="22"/>
          <w:szCs w:val="22"/>
          <w:lang w:val="sl-SI"/>
        </w:rPr>
      </w:pPr>
    </w:p>
    <w:p w14:paraId="56B740B2" w14:textId="2F1B4125" w:rsidR="00523578" w:rsidRDefault="00523578"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Direktor AKOS je na navedeno pojasnil, da se je razpis R4 in R5 odpiral zaradi digitalizacije slovenskega radia, ki omogoča enakost med vsemi (tekmovanje s contentom), da imajo vsi enake možnosti, regulacija pa vstopi na trg, ko je anomalija, pri čemer je treba zagotoviti dovolj velik prostor za content. Pojasnil je tudi, da je AKOS na FM prip</w:t>
      </w:r>
      <w:r w:rsidR="00B34DCC">
        <w:rPr>
          <w:rFonts w:asciiTheme="minorHAnsi" w:eastAsia="Calibri" w:hAnsiTheme="minorHAnsi" w:cstheme="minorHAnsi"/>
          <w:color w:val="000000"/>
          <w:sz w:val="22"/>
          <w:szCs w:val="22"/>
          <w:lang w:val="sl-SI"/>
        </w:rPr>
        <w:t>ravljen</w:t>
      </w:r>
      <w:r>
        <w:rPr>
          <w:rFonts w:asciiTheme="minorHAnsi" w:eastAsia="Calibri" w:hAnsiTheme="minorHAnsi" w:cstheme="minorHAnsi"/>
          <w:color w:val="000000"/>
          <w:sz w:val="22"/>
          <w:szCs w:val="22"/>
          <w:lang w:val="sl-SI"/>
        </w:rPr>
        <w:t xml:space="preserve"> ponuditi vse, kar je možno</w:t>
      </w:r>
      <w:r w:rsidR="00A76CE9">
        <w:rPr>
          <w:rFonts w:asciiTheme="minorHAnsi" w:eastAsia="Calibri" w:hAnsiTheme="minorHAnsi" w:cstheme="minorHAnsi"/>
          <w:color w:val="000000"/>
          <w:sz w:val="22"/>
          <w:szCs w:val="22"/>
          <w:lang w:val="sl-SI"/>
        </w:rPr>
        <w:t xml:space="preserve">, vendar pa, da bodo tisti radii, ki bodo ostali na FM (z izjemo denimo lokalnih radiev), mrtvi, zato je treba spodbuditi digitalizacijo. Če bo interes, bodo pripravljeni tudi novi multipleksi, pripravljena bo tudi promocija DAB. </w:t>
      </w:r>
      <w:r w:rsidR="00FE4F66">
        <w:rPr>
          <w:rFonts w:asciiTheme="minorHAnsi" w:eastAsia="Calibri" w:hAnsiTheme="minorHAnsi" w:cstheme="minorHAnsi"/>
          <w:color w:val="000000"/>
          <w:sz w:val="22"/>
          <w:szCs w:val="22"/>
          <w:lang w:val="sl-SI"/>
        </w:rPr>
        <w:t xml:space="preserve">Za specialni content in subvencioniranje le tega je pristojno ministrstvo, AKOS pa skrbi za enakost vseh. Dejal je tudi, da st R4 in R5 praktično že vzpostavljena. </w:t>
      </w:r>
    </w:p>
    <w:p w14:paraId="27E3413D" w14:textId="1780BCEB" w:rsidR="00FE4F66" w:rsidRDefault="00FE4F66" w:rsidP="00701957">
      <w:pPr>
        <w:spacing w:after="0"/>
        <w:jc w:val="both"/>
        <w:rPr>
          <w:rFonts w:asciiTheme="minorHAnsi" w:eastAsia="Calibri" w:hAnsiTheme="minorHAnsi" w:cstheme="minorHAnsi"/>
          <w:color w:val="000000"/>
          <w:sz w:val="22"/>
          <w:szCs w:val="22"/>
          <w:lang w:val="sl-SI"/>
        </w:rPr>
      </w:pPr>
    </w:p>
    <w:p w14:paraId="40DC3B31" w14:textId="38B18D37" w:rsidR="00FE4F66" w:rsidRDefault="00FE4F66"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Predstavnik Ministrstva za kulturo, g. Skender, je dejal, da je sama digitalizacija radia nujno potrebna, ker imamo z drugimi državami spore (npr. tožbe italijanskih radijskih postaj zaradi motenja), zato se želijo naši izdajatelji umikati iz FM. Menil je, da je treba trg spodbujati ter da poslušalci delajo selekcijo, Ministrstvo pa s svojimi podporami sofinancira programske vsebine ter da so programi posebnega pomena uspešen podaljšek RTV Slovenije. </w:t>
      </w:r>
      <w:r w:rsidR="0009076F">
        <w:rPr>
          <w:rFonts w:asciiTheme="minorHAnsi" w:eastAsia="Calibri" w:hAnsiTheme="minorHAnsi" w:cstheme="minorHAnsi"/>
          <w:color w:val="000000"/>
          <w:sz w:val="22"/>
          <w:szCs w:val="22"/>
          <w:lang w:val="sl-SI"/>
        </w:rPr>
        <w:t xml:space="preserve">Meni, da je digitalizacija prihodnost in </w:t>
      </w:r>
      <w:r w:rsidR="00B34DCC">
        <w:rPr>
          <w:rFonts w:asciiTheme="minorHAnsi" w:eastAsia="Calibri" w:hAnsiTheme="minorHAnsi" w:cstheme="minorHAnsi"/>
          <w:color w:val="000000"/>
          <w:sz w:val="22"/>
          <w:szCs w:val="22"/>
          <w:lang w:val="sl-SI"/>
        </w:rPr>
        <w:t xml:space="preserve">da </w:t>
      </w:r>
      <w:r w:rsidR="0009076F">
        <w:rPr>
          <w:rFonts w:asciiTheme="minorHAnsi" w:eastAsia="Calibri" w:hAnsiTheme="minorHAnsi" w:cstheme="minorHAnsi"/>
          <w:color w:val="000000"/>
          <w:sz w:val="22"/>
          <w:szCs w:val="22"/>
          <w:lang w:val="sl-SI"/>
        </w:rPr>
        <w:t>se mora zgoditi čim prej.</w:t>
      </w:r>
      <w:r w:rsidR="00EB4B55">
        <w:rPr>
          <w:rFonts w:asciiTheme="minorHAnsi" w:eastAsia="Calibri" w:hAnsiTheme="minorHAnsi" w:cstheme="minorHAnsi"/>
          <w:color w:val="000000"/>
          <w:sz w:val="22"/>
          <w:szCs w:val="22"/>
          <w:lang w:val="sl-SI"/>
        </w:rPr>
        <w:t xml:space="preserve"> Dejal je tudi, da je frekvenčno območje omejen resurs in da digitalni radio omogoča več možnosti, več prostora ter da </w:t>
      </w:r>
      <w:r w:rsidR="00B34DCC">
        <w:rPr>
          <w:rFonts w:asciiTheme="minorHAnsi" w:eastAsia="Calibri" w:hAnsiTheme="minorHAnsi" w:cstheme="minorHAnsi"/>
          <w:color w:val="000000"/>
          <w:sz w:val="22"/>
          <w:szCs w:val="22"/>
          <w:lang w:val="sl-SI"/>
        </w:rPr>
        <w:t xml:space="preserve">je </w:t>
      </w:r>
      <w:r w:rsidR="00EB4B55">
        <w:rPr>
          <w:rFonts w:asciiTheme="minorHAnsi" w:eastAsia="Calibri" w:hAnsiTheme="minorHAnsi" w:cstheme="minorHAnsi"/>
          <w:color w:val="000000"/>
          <w:sz w:val="22"/>
          <w:szCs w:val="22"/>
          <w:lang w:val="sl-SI"/>
        </w:rPr>
        <w:t>to treba omogočiti tudi uporabnikom storitev. Menil je, da je pomembna dialektika, kar omogoča DAB. Predstavnik ministrstva, g. Mazi, je dejal, da si ne predstavlja, da bi izdajatelje zahteva po kvaliteti motivirala za DAB.</w:t>
      </w:r>
      <w:r w:rsidR="00402DCC">
        <w:rPr>
          <w:rFonts w:asciiTheme="minorHAnsi" w:eastAsia="Calibri" w:hAnsiTheme="minorHAnsi" w:cstheme="minorHAnsi"/>
          <w:color w:val="000000"/>
          <w:sz w:val="22"/>
          <w:szCs w:val="22"/>
          <w:lang w:val="sl-SI"/>
        </w:rPr>
        <w:t xml:space="preserve"> S strani ministrstva je predstavnik dejal, da meni, da je javni interes samo distribucija, zakon pa ščiti poslušalce (npr. zaščita otrok …). </w:t>
      </w:r>
    </w:p>
    <w:p w14:paraId="19F057D6" w14:textId="089158CE" w:rsidR="0009076F" w:rsidRDefault="0009076F" w:rsidP="00701957">
      <w:pPr>
        <w:spacing w:after="0"/>
        <w:jc w:val="both"/>
        <w:rPr>
          <w:rFonts w:asciiTheme="minorHAnsi" w:eastAsia="Calibri" w:hAnsiTheme="minorHAnsi" w:cstheme="minorHAnsi"/>
          <w:color w:val="000000"/>
          <w:sz w:val="22"/>
          <w:szCs w:val="22"/>
          <w:lang w:val="sl-SI"/>
        </w:rPr>
      </w:pPr>
    </w:p>
    <w:p w14:paraId="4B087E19" w14:textId="54E67378" w:rsidR="0009076F" w:rsidRDefault="0009076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Sveta je dejal, da se strinja z digitalizacijo, vendar pa, da Svet želi nove vsebine, ponudniki na drugem sklopu pa da so dali preslabe ponudbe (razen 4-5 ponudnikov). </w:t>
      </w:r>
    </w:p>
    <w:p w14:paraId="27E89C6F" w14:textId="1486C673" w:rsidR="0009076F" w:rsidRDefault="0009076F" w:rsidP="00701957">
      <w:pPr>
        <w:spacing w:after="0"/>
        <w:jc w:val="both"/>
        <w:rPr>
          <w:rFonts w:asciiTheme="minorHAnsi" w:eastAsia="Calibri" w:hAnsiTheme="minorHAnsi" w:cstheme="minorHAnsi"/>
          <w:color w:val="000000"/>
          <w:sz w:val="22"/>
          <w:szCs w:val="22"/>
          <w:lang w:val="sl-SI"/>
        </w:rPr>
      </w:pPr>
    </w:p>
    <w:p w14:paraId="1177EBA4" w14:textId="292826A8" w:rsidR="0009076F" w:rsidRDefault="0009076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Direktor AKOS je še pojasnil, da je razlika, ali si na FM, ki je omejen, ali na DAB na celotnem ozemlju, ki je pravi trg in da naj trg sam določa. G. Gorjanc je še dodal, da morajo biti programi takšni, da bodo na trgu lahko preživeli, imeli finančno zaledje. </w:t>
      </w:r>
    </w:p>
    <w:p w14:paraId="045FD519" w14:textId="2FF642D5" w:rsidR="0009076F" w:rsidRDefault="0009076F" w:rsidP="00701957">
      <w:pPr>
        <w:spacing w:after="0"/>
        <w:jc w:val="both"/>
        <w:rPr>
          <w:rFonts w:asciiTheme="minorHAnsi" w:eastAsia="Calibri" w:hAnsiTheme="minorHAnsi" w:cstheme="minorHAnsi"/>
          <w:color w:val="000000"/>
          <w:sz w:val="22"/>
          <w:szCs w:val="22"/>
          <w:lang w:val="sl-SI"/>
        </w:rPr>
      </w:pPr>
    </w:p>
    <w:p w14:paraId="156EB16F" w14:textId="396E47C0" w:rsidR="0009076F" w:rsidRDefault="0009076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Namestnik predsednika </w:t>
      </w:r>
      <w:r w:rsidR="00B649FC">
        <w:rPr>
          <w:rFonts w:asciiTheme="minorHAnsi" w:eastAsia="Calibri" w:hAnsiTheme="minorHAnsi" w:cstheme="minorHAnsi"/>
          <w:color w:val="000000"/>
          <w:sz w:val="22"/>
          <w:szCs w:val="22"/>
          <w:lang w:val="sl-SI"/>
        </w:rPr>
        <w:t xml:space="preserve">Sveta </w:t>
      </w:r>
      <w:r>
        <w:rPr>
          <w:rFonts w:asciiTheme="minorHAnsi" w:eastAsia="Calibri" w:hAnsiTheme="minorHAnsi" w:cstheme="minorHAnsi"/>
          <w:color w:val="000000"/>
          <w:sz w:val="22"/>
          <w:szCs w:val="22"/>
          <w:lang w:val="sl-SI"/>
        </w:rPr>
        <w:t xml:space="preserve">je še dejal, da so merila in kriteriji dobri, da pa ni ustrezno točkovanje. Dejal je tudi, da samo digitalizacija ni vse in da če je vse samo trg, da razpisa sploh ne bi potrebovali. Da </w:t>
      </w:r>
      <w:r w:rsidR="00EB4B55">
        <w:rPr>
          <w:rFonts w:asciiTheme="minorHAnsi" w:eastAsia="Calibri" w:hAnsiTheme="minorHAnsi" w:cstheme="minorHAnsi"/>
          <w:color w:val="000000"/>
          <w:sz w:val="22"/>
          <w:szCs w:val="22"/>
          <w:lang w:val="sl-SI"/>
        </w:rPr>
        <w:t>ne moremo</w:t>
      </w:r>
      <w:r>
        <w:rPr>
          <w:rFonts w:asciiTheme="minorHAnsi" w:eastAsia="Calibri" w:hAnsiTheme="minorHAnsi" w:cstheme="minorHAnsi"/>
          <w:color w:val="000000"/>
          <w:sz w:val="22"/>
          <w:szCs w:val="22"/>
          <w:lang w:val="sl-SI"/>
        </w:rPr>
        <w:t xml:space="preserve"> </w:t>
      </w:r>
      <w:r w:rsidR="00EB4B55">
        <w:rPr>
          <w:rFonts w:asciiTheme="minorHAnsi" w:eastAsia="Calibri" w:hAnsiTheme="minorHAnsi" w:cstheme="minorHAnsi"/>
          <w:color w:val="000000"/>
          <w:sz w:val="22"/>
          <w:szCs w:val="22"/>
          <w:lang w:val="sl-SI"/>
        </w:rPr>
        <w:t>govoriti o</w:t>
      </w:r>
      <w:r>
        <w:rPr>
          <w:rFonts w:asciiTheme="minorHAnsi" w:eastAsia="Calibri" w:hAnsiTheme="minorHAnsi" w:cstheme="minorHAnsi"/>
          <w:color w:val="000000"/>
          <w:sz w:val="22"/>
          <w:szCs w:val="22"/>
          <w:lang w:val="sl-SI"/>
        </w:rPr>
        <w:t xml:space="preserve"> razpis</w:t>
      </w:r>
      <w:r w:rsidR="00EB4B55">
        <w:rPr>
          <w:rFonts w:asciiTheme="minorHAnsi" w:eastAsia="Calibri" w:hAnsiTheme="minorHAnsi" w:cstheme="minorHAnsi"/>
          <w:color w:val="000000"/>
          <w:sz w:val="22"/>
          <w:szCs w:val="22"/>
          <w:lang w:val="sl-SI"/>
        </w:rPr>
        <w:t>u</w:t>
      </w:r>
      <w:r>
        <w:rPr>
          <w:rFonts w:asciiTheme="minorHAnsi" w:eastAsia="Calibri" w:hAnsiTheme="minorHAnsi" w:cstheme="minorHAnsi"/>
          <w:color w:val="000000"/>
          <w:sz w:val="22"/>
          <w:szCs w:val="22"/>
          <w:lang w:val="sl-SI"/>
        </w:rPr>
        <w:t xml:space="preserve">, če se vse iz FM prestavi na DAB. </w:t>
      </w:r>
    </w:p>
    <w:p w14:paraId="42A3FFBB" w14:textId="4F30A399" w:rsidR="0009076F" w:rsidRDefault="0009076F" w:rsidP="00701957">
      <w:pPr>
        <w:spacing w:after="0"/>
        <w:jc w:val="both"/>
        <w:rPr>
          <w:rFonts w:asciiTheme="minorHAnsi" w:eastAsia="Calibri" w:hAnsiTheme="minorHAnsi" w:cstheme="minorHAnsi"/>
          <w:color w:val="000000"/>
          <w:sz w:val="22"/>
          <w:szCs w:val="22"/>
          <w:lang w:val="sl-SI"/>
        </w:rPr>
      </w:pPr>
    </w:p>
    <w:p w14:paraId="18010445" w14:textId="03ACC903" w:rsidR="0009076F" w:rsidRDefault="0009076F"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S strani AKOS je bilo nato pojasnjeno, da je prostora trenutno dovolj, da pa se gre postopno in da še ni dovolj omrežij. Prav </w:t>
      </w:r>
      <w:r w:rsidR="00EB4B55">
        <w:rPr>
          <w:rFonts w:asciiTheme="minorHAnsi" w:eastAsia="Calibri" w:hAnsiTheme="minorHAnsi" w:cstheme="minorHAnsi"/>
          <w:color w:val="000000"/>
          <w:sz w:val="22"/>
          <w:szCs w:val="22"/>
          <w:lang w:val="sl-SI"/>
        </w:rPr>
        <w:t>tako, da je bil</w:t>
      </w:r>
      <w:r>
        <w:rPr>
          <w:rFonts w:asciiTheme="minorHAnsi" w:eastAsia="Calibri" w:hAnsiTheme="minorHAnsi" w:cstheme="minorHAnsi"/>
          <w:color w:val="000000"/>
          <w:sz w:val="22"/>
          <w:szCs w:val="22"/>
          <w:lang w:val="sl-SI"/>
        </w:rPr>
        <w:t xml:space="preserve"> </w:t>
      </w:r>
      <w:r w:rsidR="00EB4B55">
        <w:rPr>
          <w:rFonts w:asciiTheme="minorHAnsi" w:eastAsia="Calibri" w:hAnsiTheme="minorHAnsi" w:cstheme="minorHAnsi"/>
          <w:color w:val="000000"/>
          <w:sz w:val="22"/>
          <w:szCs w:val="22"/>
          <w:lang w:val="sl-SI"/>
        </w:rPr>
        <w:t>interes večji</w:t>
      </w:r>
      <w:r w:rsidR="001742EB">
        <w:rPr>
          <w:rFonts w:asciiTheme="minorHAnsi" w:eastAsia="Calibri" w:hAnsiTheme="minorHAnsi" w:cstheme="minorHAnsi"/>
          <w:color w:val="000000"/>
          <w:sz w:val="22"/>
          <w:szCs w:val="22"/>
          <w:lang w:val="sl-SI"/>
        </w:rPr>
        <w:t>,</w:t>
      </w:r>
      <w:r w:rsidR="00EB4B55">
        <w:rPr>
          <w:rFonts w:asciiTheme="minorHAnsi" w:eastAsia="Calibri" w:hAnsiTheme="minorHAnsi" w:cstheme="minorHAnsi"/>
          <w:color w:val="000000"/>
          <w:sz w:val="22"/>
          <w:szCs w:val="22"/>
          <w:lang w:val="sl-SI"/>
        </w:rPr>
        <w:t xml:space="preserve"> kot je bilo prostora.</w:t>
      </w:r>
    </w:p>
    <w:p w14:paraId="4E0BC06F" w14:textId="06B90F38" w:rsidR="00EB4B55" w:rsidRDefault="00EB4B55" w:rsidP="00701957">
      <w:pPr>
        <w:spacing w:after="0"/>
        <w:jc w:val="both"/>
        <w:rPr>
          <w:rFonts w:asciiTheme="minorHAnsi" w:eastAsia="Calibri" w:hAnsiTheme="minorHAnsi" w:cstheme="minorHAnsi"/>
          <w:color w:val="000000"/>
          <w:sz w:val="22"/>
          <w:szCs w:val="22"/>
          <w:lang w:val="sl-SI"/>
        </w:rPr>
      </w:pPr>
    </w:p>
    <w:p w14:paraId="2CEF19C2" w14:textId="1B9BC98E" w:rsidR="00E13D09" w:rsidRDefault="00EB4B55"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S strani Sveta je bilo predlagano tudi, da bi bil en član Sveta v komisiji za javni razpis, in bi si bili tako lahko bližje pri stališčih. </w:t>
      </w:r>
    </w:p>
    <w:p w14:paraId="35F581E7" w14:textId="485C6A55" w:rsidR="00EB4B55" w:rsidRDefault="00EB4B55" w:rsidP="00701957">
      <w:pPr>
        <w:spacing w:after="0"/>
        <w:jc w:val="both"/>
        <w:rPr>
          <w:rFonts w:asciiTheme="minorHAnsi" w:eastAsia="Calibri" w:hAnsiTheme="minorHAnsi" w:cstheme="minorHAnsi"/>
          <w:color w:val="000000"/>
          <w:sz w:val="22"/>
          <w:szCs w:val="22"/>
          <w:lang w:val="sl-SI"/>
        </w:rPr>
      </w:pPr>
    </w:p>
    <w:p w14:paraId="12638141" w14:textId="77777777" w:rsidR="00402DCC" w:rsidRPr="00ED35E6" w:rsidRDefault="00402DCC" w:rsidP="00402DCC">
      <w:pPr>
        <w:spacing w:after="0"/>
        <w:jc w:val="both"/>
        <w:rPr>
          <w:rFonts w:asciiTheme="minorHAnsi" w:eastAsia="Calibri" w:hAnsiTheme="minorHAnsi" w:cstheme="minorHAnsi"/>
          <w:i/>
          <w:color w:val="000000"/>
          <w:sz w:val="22"/>
          <w:szCs w:val="22"/>
          <w:lang w:val="sl-SI"/>
        </w:rPr>
      </w:pPr>
      <w:r w:rsidRPr="00ED35E6">
        <w:rPr>
          <w:rFonts w:asciiTheme="minorHAnsi" w:eastAsia="Calibri" w:hAnsiTheme="minorHAnsi" w:cstheme="minorHAnsi"/>
          <w:i/>
          <w:color w:val="000000"/>
          <w:sz w:val="22"/>
          <w:szCs w:val="22"/>
          <w:lang w:val="sl-SI"/>
        </w:rPr>
        <w:t>Ob 18.17 se je seji pridružila zainteresirana javnost.</w:t>
      </w:r>
    </w:p>
    <w:p w14:paraId="1C6820D0" w14:textId="7676AF7A" w:rsidR="00402DCC" w:rsidRDefault="00402DCC" w:rsidP="00701957">
      <w:pPr>
        <w:spacing w:after="0"/>
        <w:jc w:val="both"/>
        <w:rPr>
          <w:rFonts w:asciiTheme="minorHAnsi" w:eastAsia="Calibri" w:hAnsiTheme="minorHAnsi" w:cstheme="minorHAnsi"/>
          <w:color w:val="000000"/>
          <w:sz w:val="22"/>
          <w:szCs w:val="22"/>
          <w:lang w:val="sl-SI"/>
        </w:rPr>
      </w:pPr>
    </w:p>
    <w:p w14:paraId="4236D8AD" w14:textId="6D58BBDB" w:rsidR="00402DCC" w:rsidRDefault="00402DCC"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lastRenderedPageBreak/>
        <w:t xml:space="preserve">S strani predstavnikov </w:t>
      </w:r>
      <w:r w:rsidR="00B649FC">
        <w:rPr>
          <w:rFonts w:asciiTheme="minorHAnsi" w:eastAsia="Calibri" w:hAnsiTheme="minorHAnsi" w:cstheme="minorHAnsi"/>
          <w:color w:val="000000"/>
          <w:sz w:val="22"/>
          <w:szCs w:val="22"/>
          <w:lang w:val="sl-SI"/>
        </w:rPr>
        <w:t xml:space="preserve">zainteresirane javnosti – </w:t>
      </w:r>
      <w:r>
        <w:rPr>
          <w:rFonts w:asciiTheme="minorHAnsi" w:eastAsia="Calibri" w:hAnsiTheme="minorHAnsi" w:cstheme="minorHAnsi"/>
          <w:color w:val="000000"/>
          <w:sz w:val="22"/>
          <w:szCs w:val="22"/>
          <w:lang w:val="sl-SI"/>
        </w:rPr>
        <w:t>RTV</w:t>
      </w:r>
      <w:r w:rsidR="00B649FC">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 xml:space="preserve">Slovenije </w:t>
      </w:r>
      <w:r w:rsidR="00B649FC">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je</w:t>
      </w:r>
      <w:r w:rsidR="00B649FC">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bilo pojasnjeno, da imajo opremo dostavljeno, da gre za milijonsko investicijo in da čakajo le še vsebine. 10. aprila bo aktivno drugo omrežje. Dejala sta tudi, da kot RTV z vsebinami tokrat niso kandidirali. RTV je bil v dilemi, ali iti v razpis ali ne, in se je za razpis odločil zaradi izjemne zainteresiranosti</w:t>
      </w:r>
      <w:r w:rsidR="001970C5">
        <w:rPr>
          <w:rFonts w:asciiTheme="minorHAnsi" w:eastAsia="Calibri" w:hAnsiTheme="minorHAnsi" w:cstheme="minorHAnsi"/>
          <w:color w:val="000000"/>
          <w:sz w:val="22"/>
          <w:szCs w:val="22"/>
          <w:lang w:val="sl-SI"/>
        </w:rPr>
        <w:t xml:space="preserve">. Pojasnjena je bila tudi ocena stroškov, kaj naj bi bilo v stroške zajeto in kdaj pričakujejo povrnitev investicije. </w:t>
      </w:r>
    </w:p>
    <w:p w14:paraId="3903B3F9" w14:textId="1CF6B2BB" w:rsidR="00402DCC" w:rsidRDefault="00402DCC" w:rsidP="00701957">
      <w:pPr>
        <w:spacing w:after="0"/>
        <w:jc w:val="both"/>
        <w:rPr>
          <w:rFonts w:asciiTheme="minorHAnsi" w:eastAsia="Calibri" w:hAnsiTheme="minorHAnsi" w:cstheme="minorHAnsi"/>
          <w:color w:val="000000"/>
          <w:sz w:val="22"/>
          <w:szCs w:val="22"/>
          <w:lang w:val="sl-SI"/>
        </w:rPr>
      </w:pPr>
    </w:p>
    <w:p w14:paraId="546A1FEF" w14:textId="62262526" w:rsidR="00402DCC" w:rsidRDefault="001970C5"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S strani p</w:t>
      </w:r>
      <w:r w:rsidR="00402DCC">
        <w:rPr>
          <w:rFonts w:asciiTheme="minorHAnsi" w:eastAsia="Calibri" w:hAnsiTheme="minorHAnsi" w:cstheme="minorHAnsi"/>
          <w:color w:val="000000"/>
          <w:sz w:val="22"/>
          <w:szCs w:val="22"/>
          <w:lang w:val="sl-SI"/>
        </w:rPr>
        <w:t>redstavnik</w:t>
      </w:r>
      <w:r w:rsidR="00B649FC">
        <w:rPr>
          <w:rFonts w:asciiTheme="minorHAnsi" w:eastAsia="Calibri" w:hAnsiTheme="minorHAnsi" w:cstheme="minorHAnsi"/>
          <w:color w:val="000000"/>
          <w:sz w:val="22"/>
          <w:szCs w:val="22"/>
          <w:lang w:val="sl-SI"/>
        </w:rPr>
        <w:t>ov</w:t>
      </w:r>
      <w:r>
        <w:rPr>
          <w:rFonts w:asciiTheme="minorHAnsi" w:eastAsia="Calibri" w:hAnsiTheme="minorHAnsi" w:cstheme="minorHAnsi"/>
          <w:color w:val="000000"/>
          <w:sz w:val="22"/>
          <w:szCs w:val="22"/>
          <w:lang w:val="sl-SI"/>
        </w:rPr>
        <w:t xml:space="preserve"> zainteresirane javnosti</w:t>
      </w:r>
      <w:r w:rsidR="00B649FC">
        <w:rPr>
          <w:rFonts w:asciiTheme="minorHAnsi" w:eastAsia="Calibri" w:hAnsiTheme="minorHAnsi" w:cstheme="minorHAnsi"/>
          <w:color w:val="000000"/>
          <w:sz w:val="22"/>
          <w:szCs w:val="22"/>
          <w:lang w:val="sl-SI"/>
        </w:rPr>
        <w:t xml:space="preserve"> – kandidati na razpisu – </w:t>
      </w:r>
      <w:r>
        <w:rPr>
          <w:rFonts w:asciiTheme="minorHAnsi" w:eastAsia="Calibri" w:hAnsiTheme="minorHAnsi" w:cstheme="minorHAnsi"/>
          <w:color w:val="000000"/>
          <w:sz w:val="22"/>
          <w:szCs w:val="22"/>
          <w:lang w:val="sl-SI"/>
        </w:rPr>
        <w:t>je</w:t>
      </w:r>
      <w:r w:rsidR="00B649FC">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bilo pojasnjeno</w:t>
      </w:r>
      <w:r w:rsidR="00402DCC">
        <w:rPr>
          <w:rFonts w:asciiTheme="minorHAnsi" w:eastAsia="Calibri" w:hAnsiTheme="minorHAnsi" w:cstheme="minorHAnsi"/>
          <w:color w:val="000000"/>
          <w:sz w:val="22"/>
          <w:szCs w:val="22"/>
          <w:lang w:val="sl-SI"/>
        </w:rPr>
        <w:t xml:space="preserve">, da bodo pravo vsebino razkrili šele, če bojo dobili digitalne pravice ter da še ne vejo, kako se bodo prijeli. </w:t>
      </w:r>
      <w:r>
        <w:rPr>
          <w:rFonts w:asciiTheme="minorHAnsi" w:eastAsia="Calibri" w:hAnsiTheme="minorHAnsi" w:cstheme="minorHAnsi"/>
          <w:color w:val="000000"/>
          <w:sz w:val="22"/>
          <w:szCs w:val="22"/>
          <w:lang w:val="sl-SI"/>
        </w:rPr>
        <w:t xml:space="preserve">Dejal je tudi, da meni, da če nekdo nima uspešnega koncepta, da ne bo šel v to, ker finančno to ne bi bilo vzdržno. </w:t>
      </w:r>
      <w:r w:rsidR="00B649FC">
        <w:rPr>
          <w:rFonts w:asciiTheme="minorHAnsi" w:eastAsia="Calibri" w:hAnsiTheme="minorHAnsi" w:cstheme="minorHAnsi"/>
          <w:color w:val="000000"/>
          <w:sz w:val="22"/>
          <w:szCs w:val="22"/>
          <w:lang w:val="sl-SI"/>
        </w:rPr>
        <w:t>Poudaril je,</w:t>
      </w:r>
      <w:r>
        <w:rPr>
          <w:rFonts w:asciiTheme="minorHAnsi" w:eastAsia="Calibri" w:hAnsiTheme="minorHAnsi" w:cstheme="minorHAnsi"/>
          <w:color w:val="000000"/>
          <w:sz w:val="22"/>
          <w:szCs w:val="22"/>
          <w:lang w:val="sl-SI"/>
        </w:rPr>
        <w:t xml:space="preserve"> da je to </w:t>
      </w:r>
      <w:r w:rsidRPr="00B649FC">
        <w:rPr>
          <w:rFonts w:asciiTheme="minorHAnsi" w:eastAsia="Calibri" w:hAnsiTheme="minorHAnsi" w:cstheme="minorHAnsi"/>
          <w:color w:val="000000"/>
          <w:sz w:val="22"/>
          <w:szCs w:val="22"/>
          <w:lang w:val="sl-SI"/>
        </w:rPr>
        <w:t>tudi za radijce investicija, ki se jim bo šele kasneje povrnila.</w:t>
      </w:r>
      <w:r>
        <w:rPr>
          <w:rFonts w:asciiTheme="minorHAnsi" w:eastAsia="Calibri" w:hAnsiTheme="minorHAnsi" w:cstheme="minorHAnsi"/>
          <w:color w:val="000000"/>
          <w:sz w:val="22"/>
          <w:szCs w:val="22"/>
          <w:lang w:val="sl-SI"/>
        </w:rPr>
        <w:t xml:space="preserve"> Drug p</w:t>
      </w:r>
      <w:r w:rsidR="00402DCC">
        <w:rPr>
          <w:rFonts w:asciiTheme="minorHAnsi" w:eastAsia="Calibri" w:hAnsiTheme="minorHAnsi" w:cstheme="minorHAnsi"/>
          <w:color w:val="000000"/>
          <w:sz w:val="22"/>
          <w:szCs w:val="22"/>
          <w:lang w:val="sl-SI"/>
        </w:rPr>
        <w:t>redstavn</w:t>
      </w:r>
      <w:r>
        <w:rPr>
          <w:rFonts w:asciiTheme="minorHAnsi" w:eastAsia="Calibri" w:hAnsiTheme="minorHAnsi" w:cstheme="minorHAnsi"/>
          <w:color w:val="000000"/>
          <w:sz w:val="22"/>
          <w:szCs w:val="22"/>
          <w:lang w:val="sl-SI"/>
        </w:rPr>
        <w:t>ik</w:t>
      </w:r>
      <w:r w:rsidR="00402DCC">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zainteresirane javnosti</w:t>
      </w:r>
      <w:r w:rsidR="00B649FC">
        <w:rPr>
          <w:rFonts w:asciiTheme="minorHAnsi" w:eastAsia="Calibri" w:hAnsiTheme="minorHAnsi" w:cstheme="minorHAnsi"/>
          <w:color w:val="000000"/>
          <w:sz w:val="22"/>
          <w:szCs w:val="22"/>
          <w:lang w:val="sl-SI"/>
        </w:rPr>
        <w:t xml:space="preserve"> (kandidat)</w:t>
      </w:r>
      <w:r>
        <w:rPr>
          <w:rFonts w:asciiTheme="minorHAnsi" w:eastAsia="Calibri" w:hAnsiTheme="minorHAnsi" w:cstheme="minorHAnsi"/>
          <w:color w:val="000000"/>
          <w:sz w:val="22"/>
          <w:szCs w:val="22"/>
          <w:lang w:val="sl-SI"/>
        </w:rPr>
        <w:t xml:space="preserve"> </w:t>
      </w:r>
      <w:r w:rsidR="00402DCC">
        <w:rPr>
          <w:rFonts w:asciiTheme="minorHAnsi" w:eastAsia="Calibri" w:hAnsiTheme="minorHAnsi" w:cstheme="minorHAnsi"/>
          <w:color w:val="000000"/>
          <w:sz w:val="22"/>
          <w:szCs w:val="22"/>
          <w:lang w:val="sl-SI"/>
        </w:rPr>
        <w:t xml:space="preserve">je dejal, da se želijo skoncentrirati na en trg z določenimi glasbenimi programi. </w:t>
      </w:r>
    </w:p>
    <w:p w14:paraId="06FB6292" w14:textId="13E38AEC" w:rsidR="00EB4B55" w:rsidRDefault="00EB4B55" w:rsidP="00701957">
      <w:pPr>
        <w:spacing w:after="0"/>
        <w:jc w:val="both"/>
        <w:rPr>
          <w:rFonts w:asciiTheme="minorHAnsi" w:eastAsia="Calibri" w:hAnsiTheme="minorHAnsi" w:cstheme="minorHAnsi"/>
          <w:color w:val="000000"/>
          <w:sz w:val="22"/>
          <w:szCs w:val="22"/>
          <w:lang w:val="sl-SI"/>
        </w:rPr>
      </w:pPr>
    </w:p>
    <w:p w14:paraId="1F2A6F3E" w14:textId="2B67A68C" w:rsidR="00236FBB" w:rsidRDefault="00236FBB" w:rsidP="00236FBB">
      <w:pPr>
        <w:spacing w:after="0"/>
        <w:jc w:val="both"/>
        <w:rPr>
          <w:rFonts w:asciiTheme="minorHAnsi" w:eastAsia="Calibri" w:hAnsiTheme="minorHAnsi" w:cstheme="minorHAnsi"/>
          <w:i/>
          <w:color w:val="000000"/>
          <w:sz w:val="22"/>
          <w:szCs w:val="22"/>
          <w:lang w:val="sl-SI"/>
        </w:rPr>
      </w:pPr>
      <w:r w:rsidRPr="00B649FC">
        <w:rPr>
          <w:rFonts w:asciiTheme="minorHAnsi" w:eastAsia="Calibri" w:hAnsiTheme="minorHAnsi" w:cstheme="minorHAnsi"/>
          <w:i/>
          <w:color w:val="000000"/>
          <w:sz w:val="22"/>
          <w:szCs w:val="22"/>
          <w:lang w:val="sl-SI"/>
        </w:rPr>
        <w:t xml:space="preserve">Ob 18.33 </w:t>
      </w:r>
      <w:r w:rsidR="00F018EC" w:rsidRPr="00B649FC">
        <w:rPr>
          <w:rFonts w:asciiTheme="minorHAnsi" w:eastAsia="Calibri" w:hAnsiTheme="minorHAnsi" w:cstheme="minorHAnsi"/>
          <w:i/>
          <w:color w:val="000000"/>
          <w:sz w:val="22"/>
          <w:szCs w:val="22"/>
          <w:lang w:val="sl-SI"/>
        </w:rPr>
        <w:t>so</w:t>
      </w:r>
      <w:r w:rsidRPr="00B649FC">
        <w:rPr>
          <w:rFonts w:asciiTheme="minorHAnsi" w:eastAsia="Calibri" w:hAnsiTheme="minorHAnsi" w:cstheme="minorHAnsi"/>
          <w:i/>
          <w:color w:val="000000"/>
          <w:sz w:val="22"/>
          <w:szCs w:val="22"/>
          <w:lang w:val="sl-SI"/>
        </w:rPr>
        <w:t xml:space="preserve"> sejo </w:t>
      </w:r>
      <w:r w:rsidR="00F018EC" w:rsidRPr="00B649FC">
        <w:rPr>
          <w:rFonts w:asciiTheme="minorHAnsi" w:eastAsia="Calibri" w:hAnsiTheme="minorHAnsi" w:cstheme="minorHAnsi"/>
          <w:i/>
          <w:color w:val="000000"/>
          <w:sz w:val="22"/>
          <w:szCs w:val="22"/>
          <w:lang w:val="sl-SI"/>
        </w:rPr>
        <w:t>zapustili predstavniki zainteresirane</w:t>
      </w:r>
      <w:r w:rsidRPr="00B649FC">
        <w:rPr>
          <w:rFonts w:asciiTheme="minorHAnsi" w:eastAsia="Calibri" w:hAnsiTheme="minorHAnsi" w:cstheme="minorHAnsi"/>
          <w:i/>
          <w:color w:val="000000"/>
          <w:sz w:val="22"/>
          <w:szCs w:val="22"/>
          <w:lang w:val="sl-SI"/>
        </w:rPr>
        <w:t xml:space="preserve"> javnost</w:t>
      </w:r>
      <w:r w:rsidR="00F018EC" w:rsidRPr="00B649FC">
        <w:rPr>
          <w:rFonts w:asciiTheme="minorHAnsi" w:eastAsia="Calibri" w:hAnsiTheme="minorHAnsi" w:cstheme="minorHAnsi"/>
          <w:i/>
          <w:color w:val="000000"/>
          <w:sz w:val="22"/>
          <w:szCs w:val="22"/>
          <w:lang w:val="sl-SI"/>
        </w:rPr>
        <w:t>i</w:t>
      </w:r>
      <w:r w:rsidRPr="00B649FC">
        <w:rPr>
          <w:rFonts w:asciiTheme="minorHAnsi" w:eastAsia="Calibri" w:hAnsiTheme="minorHAnsi" w:cstheme="minorHAnsi"/>
          <w:i/>
          <w:color w:val="000000"/>
          <w:sz w:val="22"/>
          <w:szCs w:val="22"/>
          <w:lang w:val="sl-SI"/>
        </w:rPr>
        <w:t>.</w:t>
      </w:r>
    </w:p>
    <w:p w14:paraId="37FBD532" w14:textId="7B873053" w:rsidR="00236FBB" w:rsidRDefault="00236FBB" w:rsidP="00236FBB">
      <w:pPr>
        <w:spacing w:after="0"/>
        <w:jc w:val="both"/>
        <w:rPr>
          <w:rFonts w:asciiTheme="minorHAnsi" w:eastAsia="Calibri" w:hAnsiTheme="minorHAnsi" w:cstheme="minorHAnsi"/>
          <w:i/>
          <w:color w:val="000000"/>
          <w:sz w:val="22"/>
          <w:szCs w:val="22"/>
          <w:lang w:val="sl-SI"/>
        </w:rPr>
      </w:pPr>
    </w:p>
    <w:p w14:paraId="0C55CFA6" w14:textId="23F1EF5F" w:rsidR="00236FBB" w:rsidRDefault="00236FBB" w:rsidP="00236FBB">
      <w:pPr>
        <w:spacing w:after="0"/>
        <w:jc w:val="both"/>
        <w:rPr>
          <w:rFonts w:asciiTheme="minorHAnsi" w:eastAsia="Calibri" w:hAnsiTheme="minorHAnsi" w:cstheme="minorHAnsi"/>
          <w:color w:val="000000"/>
          <w:sz w:val="22"/>
          <w:szCs w:val="22"/>
          <w:lang w:val="sl-SI"/>
        </w:rPr>
      </w:pPr>
      <w:r w:rsidRPr="00236FBB">
        <w:rPr>
          <w:rFonts w:asciiTheme="minorHAnsi" w:eastAsia="Calibri" w:hAnsiTheme="minorHAnsi" w:cstheme="minorHAnsi"/>
          <w:color w:val="000000"/>
          <w:sz w:val="22"/>
          <w:szCs w:val="22"/>
          <w:lang w:val="sl-SI"/>
        </w:rPr>
        <w:t>N</w:t>
      </w:r>
      <w:r w:rsidRPr="005D6278">
        <w:rPr>
          <w:rFonts w:asciiTheme="minorHAnsi" w:eastAsia="Calibri" w:hAnsiTheme="minorHAnsi" w:cstheme="minorHAnsi"/>
          <w:color w:val="000000"/>
          <w:sz w:val="22"/>
          <w:szCs w:val="22"/>
          <w:lang w:val="sl-SI"/>
        </w:rPr>
        <w:t>ames</w:t>
      </w:r>
      <w:r>
        <w:rPr>
          <w:rFonts w:asciiTheme="minorHAnsi" w:eastAsia="Calibri" w:hAnsiTheme="minorHAnsi" w:cstheme="minorHAnsi"/>
          <w:color w:val="000000"/>
          <w:sz w:val="22"/>
          <w:szCs w:val="22"/>
          <w:lang w:val="sl-SI"/>
        </w:rPr>
        <w:t xml:space="preserve">tnik predsednika Sveta je dejal, da bi morala biti dva razpisa, ločeno za R4 in za R5 ter da bi bilo omrežje R4 </w:t>
      </w:r>
      <w:r w:rsidR="006A66A4">
        <w:rPr>
          <w:rFonts w:asciiTheme="minorHAnsi" w:eastAsia="Calibri" w:hAnsiTheme="minorHAnsi" w:cstheme="minorHAnsi"/>
          <w:color w:val="000000"/>
          <w:sz w:val="22"/>
          <w:szCs w:val="22"/>
          <w:lang w:val="sl-SI"/>
        </w:rPr>
        <w:t>zadostno</w:t>
      </w:r>
      <w:r>
        <w:rPr>
          <w:rFonts w:asciiTheme="minorHAnsi" w:eastAsia="Calibri" w:hAnsiTheme="minorHAnsi" w:cstheme="minorHAnsi"/>
          <w:color w:val="000000"/>
          <w:sz w:val="22"/>
          <w:szCs w:val="22"/>
          <w:lang w:val="sl-SI"/>
        </w:rPr>
        <w:t xml:space="preserve">. Meni, da jih na R5 ¾ ne bo preživelo in </w:t>
      </w:r>
      <w:r w:rsidR="00FC64DF">
        <w:rPr>
          <w:rFonts w:asciiTheme="minorHAnsi" w:eastAsia="Calibri" w:hAnsiTheme="minorHAnsi" w:cstheme="minorHAnsi"/>
          <w:color w:val="000000"/>
          <w:sz w:val="22"/>
          <w:szCs w:val="22"/>
          <w:lang w:val="sl-SI"/>
        </w:rPr>
        <w:t xml:space="preserve">da </w:t>
      </w:r>
      <w:r>
        <w:rPr>
          <w:rFonts w:asciiTheme="minorHAnsi" w:eastAsia="Calibri" w:hAnsiTheme="minorHAnsi" w:cstheme="minorHAnsi"/>
          <w:color w:val="000000"/>
          <w:sz w:val="22"/>
          <w:szCs w:val="22"/>
          <w:lang w:val="sl-SI"/>
        </w:rPr>
        <w:t>bo prazen.</w:t>
      </w:r>
      <w:r w:rsidR="00FC64DF">
        <w:rPr>
          <w:rFonts w:asciiTheme="minorHAnsi" w:eastAsia="Calibri" w:hAnsiTheme="minorHAnsi" w:cstheme="minorHAnsi"/>
          <w:color w:val="000000"/>
          <w:sz w:val="22"/>
          <w:szCs w:val="22"/>
          <w:lang w:val="sl-SI"/>
        </w:rPr>
        <w:t xml:space="preserve"> Dejal je tudi, da naj AKOS dela medijsko kampanjo glede DAB.</w:t>
      </w:r>
      <w:r w:rsidR="006A66A4">
        <w:rPr>
          <w:rFonts w:asciiTheme="minorHAnsi" w:eastAsia="Calibri" w:hAnsiTheme="minorHAnsi" w:cstheme="minorHAnsi"/>
          <w:color w:val="000000"/>
          <w:sz w:val="22"/>
          <w:szCs w:val="22"/>
          <w:lang w:val="sl-SI"/>
        </w:rPr>
        <w:t xml:space="preserve"> Potekala je tudi krajša razprava.</w:t>
      </w:r>
    </w:p>
    <w:p w14:paraId="7C7BEABE" w14:textId="5371EC02" w:rsidR="00FC64DF" w:rsidRDefault="00FC64DF" w:rsidP="00236FBB">
      <w:pPr>
        <w:spacing w:after="0"/>
        <w:jc w:val="both"/>
        <w:rPr>
          <w:rFonts w:asciiTheme="minorHAnsi" w:eastAsia="Calibri" w:hAnsiTheme="minorHAnsi" w:cstheme="minorHAnsi"/>
          <w:color w:val="000000"/>
          <w:sz w:val="22"/>
          <w:szCs w:val="22"/>
          <w:lang w:val="sl-SI"/>
        </w:rPr>
      </w:pPr>
    </w:p>
    <w:p w14:paraId="5477E3B0" w14:textId="41A6751E" w:rsidR="00FC64DF" w:rsidRDefault="00FC64DF" w:rsidP="00236FBB">
      <w:pPr>
        <w:spacing w:after="0"/>
        <w:jc w:val="both"/>
        <w:rPr>
          <w:rFonts w:asciiTheme="minorHAnsi" w:eastAsia="Calibri" w:hAnsiTheme="minorHAnsi" w:cstheme="minorHAnsi"/>
          <w:i/>
          <w:color w:val="000000"/>
          <w:sz w:val="22"/>
          <w:szCs w:val="22"/>
          <w:lang w:val="sl-SI"/>
        </w:rPr>
      </w:pPr>
      <w:r w:rsidRPr="005D6278">
        <w:rPr>
          <w:rFonts w:asciiTheme="minorHAnsi" w:eastAsia="Calibri" w:hAnsiTheme="minorHAnsi" w:cstheme="minorHAnsi"/>
          <w:i/>
          <w:color w:val="000000"/>
          <w:sz w:val="22"/>
          <w:szCs w:val="22"/>
          <w:lang w:val="sl-SI"/>
        </w:rPr>
        <w:t>Ob 18.42 je Svet sejo prekinil.</w:t>
      </w:r>
    </w:p>
    <w:p w14:paraId="29E7D65E" w14:textId="2601F764" w:rsidR="00FC64DF" w:rsidRDefault="00FC64DF" w:rsidP="00236FBB">
      <w:pPr>
        <w:spacing w:after="0"/>
        <w:jc w:val="both"/>
        <w:rPr>
          <w:rFonts w:asciiTheme="minorHAnsi" w:eastAsia="Calibri" w:hAnsiTheme="minorHAnsi" w:cstheme="minorHAnsi"/>
          <w:i/>
          <w:color w:val="000000"/>
          <w:sz w:val="22"/>
          <w:szCs w:val="22"/>
          <w:lang w:val="sl-SI"/>
        </w:rPr>
      </w:pPr>
    </w:p>
    <w:p w14:paraId="347C8B19" w14:textId="115DD7C5" w:rsidR="00FC64DF" w:rsidRDefault="00FC64DF" w:rsidP="00236FBB">
      <w:pPr>
        <w:spacing w:after="0"/>
        <w:jc w:val="both"/>
        <w:rPr>
          <w:rFonts w:asciiTheme="minorHAnsi" w:eastAsia="Calibri" w:hAnsiTheme="minorHAnsi" w:cstheme="minorHAnsi"/>
          <w:i/>
          <w:color w:val="000000"/>
          <w:sz w:val="22"/>
          <w:szCs w:val="22"/>
          <w:lang w:val="sl-SI"/>
        </w:rPr>
      </w:pPr>
      <w:r>
        <w:rPr>
          <w:rFonts w:asciiTheme="minorHAnsi" w:eastAsia="Calibri" w:hAnsiTheme="minorHAnsi" w:cstheme="minorHAnsi"/>
          <w:i/>
          <w:color w:val="000000"/>
          <w:sz w:val="22"/>
          <w:szCs w:val="22"/>
          <w:lang w:val="sl-SI"/>
        </w:rPr>
        <w:t>Ob 18.58 je Svet nadaljeval sejo.</w:t>
      </w:r>
    </w:p>
    <w:p w14:paraId="582B4BA6" w14:textId="028AAAE4" w:rsidR="00FC64DF" w:rsidRDefault="00FC64DF" w:rsidP="00236FBB">
      <w:pPr>
        <w:spacing w:after="0"/>
        <w:jc w:val="both"/>
        <w:rPr>
          <w:rFonts w:asciiTheme="minorHAnsi" w:eastAsia="Calibri" w:hAnsiTheme="minorHAnsi" w:cstheme="minorHAnsi"/>
          <w:i/>
          <w:color w:val="000000"/>
          <w:sz w:val="22"/>
          <w:szCs w:val="22"/>
          <w:lang w:val="sl-SI"/>
        </w:rPr>
      </w:pPr>
    </w:p>
    <w:p w14:paraId="159A1C33" w14:textId="4202BAC2" w:rsidR="007345BC" w:rsidRPr="005D6278" w:rsidRDefault="00130B19" w:rsidP="00236FBB">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Sveta je dejal, da je Svet pretehtal različne vidike, vsebinske in stroškovne. Dejal je, da </w:t>
      </w:r>
      <w:r w:rsidR="007345BC">
        <w:rPr>
          <w:rFonts w:asciiTheme="minorHAnsi" w:eastAsia="Calibri" w:hAnsiTheme="minorHAnsi" w:cstheme="minorHAnsi"/>
          <w:color w:val="000000"/>
          <w:sz w:val="22"/>
          <w:szCs w:val="22"/>
          <w:lang w:val="sl-SI"/>
        </w:rPr>
        <w:t xml:space="preserve">se </w:t>
      </w:r>
      <w:r>
        <w:rPr>
          <w:rFonts w:asciiTheme="minorHAnsi" w:eastAsia="Calibri" w:hAnsiTheme="minorHAnsi" w:cstheme="minorHAnsi"/>
          <w:color w:val="000000"/>
          <w:sz w:val="22"/>
          <w:szCs w:val="22"/>
          <w:lang w:val="sl-SI"/>
        </w:rPr>
        <w:t xml:space="preserve">Svet takoj strinja s prvim sklopom razpisa, če </w:t>
      </w:r>
      <w:r w:rsidR="007345BC">
        <w:rPr>
          <w:rFonts w:asciiTheme="minorHAnsi" w:eastAsia="Calibri" w:hAnsiTheme="minorHAnsi" w:cstheme="minorHAnsi"/>
          <w:color w:val="000000"/>
          <w:sz w:val="22"/>
          <w:szCs w:val="22"/>
          <w:lang w:val="sl-SI"/>
        </w:rPr>
        <w:t>bo identičen trenutnemu razpisu za</w:t>
      </w:r>
      <w:r>
        <w:rPr>
          <w:rFonts w:asciiTheme="minorHAnsi" w:eastAsia="Calibri" w:hAnsiTheme="minorHAnsi" w:cstheme="minorHAnsi"/>
          <w:color w:val="000000"/>
          <w:sz w:val="22"/>
          <w:szCs w:val="22"/>
          <w:lang w:val="sl-SI"/>
        </w:rPr>
        <w:t xml:space="preserve"> R4. Za R5 pa Svet želi, da se čim prej razpiše preostala mesta za 16 programov, pri čemer ne bi le polnili košare, ampak določili utež tako, da bi dali poudarek na kvaliteti. </w:t>
      </w:r>
      <w:r w:rsidR="007345BC">
        <w:rPr>
          <w:rFonts w:asciiTheme="minorHAnsi" w:eastAsia="Calibri" w:hAnsiTheme="minorHAnsi" w:cstheme="minorHAnsi"/>
          <w:color w:val="000000"/>
          <w:sz w:val="22"/>
          <w:szCs w:val="22"/>
          <w:lang w:val="sl-SI"/>
        </w:rPr>
        <w:t>Namestnik predsednika je dejal, da mu je žal za ekonomski vidik, da pa zanj prevlada vsebinski, saj si želijo nove vsebine in nove poglede.</w:t>
      </w:r>
    </w:p>
    <w:p w14:paraId="1B553A7B" w14:textId="77777777" w:rsidR="00236FBB" w:rsidRDefault="00236FBB" w:rsidP="00701957">
      <w:pPr>
        <w:spacing w:after="0"/>
        <w:jc w:val="both"/>
        <w:rPr>
          <w:rFonts w:asciiTheme="minorHAnsi" w:eastAsia="Calibri" w:hAnsiTheme="minorHAnsi" w:cstheme="minorHAnsi"/>
          <w:color w:val="000000"/>
          <w:sz w:val="22"/>
          <w:szCs w:val="22"/>
          <w:lang w:val="sl-SI"/>
        </w:rPr>
      </w:pPr>
    </w:p>
    <w:p w14:paraId="4E799CCD" w14:textId="6049DC43" w:rsidR="007E34B3" w:rsidRPr="00547EB8" w:rsidRDefault="0030251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Po razpravi je </w:t>
      </w:r>
      <w:r>
        <w:rPr>
          <w:rFonts w:asciiTheme="minorHAnsi" w:hAnsiTheme="minorHAnsi" w:cstheme="minorHAnsi"/>
          <w:color w:val="000000" w:themeColor="text1"/>
          <w:sz w:val="22"/>
          <w:szCs w:val="22"/>
          <w:lang w:val="sl-SI"/>
        </w:rPr>
        <w:t>p</w:t>
      </w:r>
      <w:r w:rsidR="00547EB8" w:rsidRPr="00F32184">
        <w:rPr>
          <w:rFonts w:asciiTheme="minorHAnsi" w:hAnsiTheme="minorHAnsi" w:cstheme="minorHAnsi"/>
          <w:color w:val="000000" w:themeColor="text1"/>
          <w:sz w:val="22"/>
          <w:szCs w:val="22"/>
          <w:lang w:val="sl-SI"/>
        </w:rPr>
        <w:t xml:space="preserve">redsednik Sveta predlagal sprejetje naslednjega sklepa: </w:t>
      </w:r>
    </w:p>
    <w:p w14:paraId="57046D91" w14:textId="57F78A18" w:rsidR="00950911" w:rsidRPr="00547EB8" w:rsidRDefault="00950911" w:rsidP="001E5B23">
      <w:pPr>
        <w:spacing w:after="0"/>
        <w:jc w:val="both"/>
        <w:rPr>
          <w:rFonts w:asciiTheme="minorHAnsi" w:eastAsia="Calibri" w:hAnsiTheme="minorHAnsi" w:cstheme="minorHAnsi"/>
          <w:b/>
          <w:color w:val="000000"/>
          <w:sz w:val="22"/>
          <w:szCs w:val="22"/>
          <w:lang w:val="sl-SI"/>
        </w:rPr>
      </w:pPr>
      <w:r w:rsidRPr="00547EB8">
        <w:rPr>
          <w:rFonts w:asciiTheme="minorHAnsi" w:eastAsia="Calibri" w:hAnsiTheme="minorHAnsi" w:cstheme="minorHAnsi"/>
          <w:b/>
          <w:color w:val="000000"/>
          <w:sz w:val="22"/>
          <w:szCs w:val="22"/>
          <w:lang w:val="sl-SI"/>
        </w:rPr>
        <w:t>Sklep 3:</w:t>
      </w:r>
    </w:p>
    <w:p w14:paraId="13B093C0" w14:textId="49271206" w:rsidR="00636B6D" w:rsidRDefault="0030251E" w:rsidP="001E5B23">
      <w:pPr>
        <w:spacing w:after="0"/>
        <w:jc w:val="both"/>
        <w:rPr>
          <w:rFonts w:asciiTheme="minorHAnsi" w:eastAsia="Calibri" w:hAnsiTheme="minorHAnsi" w:cstheme="minorHAnsi"/>
          <w:b/>
          <w:color w:val="000000"/>
          <w:sz w:val="22"/>
          <w:szCs w:val="22"/>
          <w:lang w:val="sl-SI"/>
        </w:rPr>
      </w:pPr>
      <w:r w:rsidRPr="0030251E">
        <w:rPr>
          <w:rFonts w:asciiTheme="minorHAnsi" w:eastAsia="Calibri" w:hAnsiTheme="minorHAnsi" w:cstheme="minorHAnsi"/>
          <w:b/>
          <w:color w:val="000000"/>
          <w:sz w:val="22"/>
          <w:szCs w:val="22"/>
          <w:lang w:val="sl-SI"/>
        </w:rPr>
        <w:t xml:space="preserve">Svet za radiodifuzijo </w:t>
      </w:r>
      <w:r w:rsidR="007345BC">
        <w:rPr>
          <w:rFonts w:asciiTheme="minorHAnsi" w:eastAsia="Calibri" w:hAnsiTheme="minorHAnsi" w:cstheme="minorHAnsi"/>
          <w:b/>
          <w:color w:val="000000"/>
          <w:sz w:val="22"/>
          <w:szCs w:val="22"/>
          <w:lang w:val="sl-SI"/>
        </w:rPr>
        <w:t xml:space="preserve">komisiji ne daje soglasja </w:t>
      </w:r>
      <w:r w:rsidR="00636B6D" w:rsidRPr="00636B6D">
        <w:rPr>
          <w:rFonts w:asciiTheme="minorHAnsi" w:eastAsia="Calibri" w:hAnsiTheme="minorHAnsi" w:cstheme="minorHAnsi"/>
          <w:b/>
          <w:color w:val="000000"/>
          <w:sz w:val="22"/>
          <w:szCs w:val="22"/>
          <w:lang w:val="sl-SI"/>
        </w:rPr>
        <w:t>za podelitev štiriindvajsetih (24) pravic razširjanja radijskega programa v digitalni radiodifuzni tehniki na celotnem območju Republike Slovenije</w:t>
      </w:r>
      <w:r w:rsidR="007345BC">
        <w:rPr>
          <w:rFonts w:asciiTheme="minorHAnsi" w:eastAsia="Calibri" w:hAnsiTheme="minorHAnsi" w:cstheme="minorHAnsi"/>
          <w:b/>
          <w:color w:val="000000"/>
          <w:sz w:val="22"/>
          <w:szCs w:val="22"/>
          <w:lang w:val="sl-SI"/>
        </w:rPr>
        <w:t>.</w:t>
      </w:r>
    </w:p>
    <w:p w14:paraId="450E802D" w14:textId="25BBA308" w:rsidR="00AF5055" w:rsidRPr="00F32184" w:rsidRDefault="00AF5055" w:rsidP="001E5B23">
      <w:pPr>
        <w:spacing w:after="0"/>
        <w:jc w:val="both"/>
        <w:rPr>
          <w:rFonts w:asciiTheme="minorHAnsi" w:eastAsia="Calibri" w:hAnsiTheme="minorHAnsi" w:cstheme="minorHAnsi"/>
          <w:color w:val="000000"/>
          <w:sz w:val="22"/>
          <w:szCs w:val="22"/>
          <w:lang w:val="sl-SI"/>
        </w:rPr>
      </w:pPr>
    </w:p>
    <w:p w14:paraId="3ADB6A8E" w14:textId="77777777" w:rsidR="00F018EC" w:rsidRPr="005D6278" w:rsidRDefault="00F018EC" w:rsidP="00F018EC">
      <w:pPr>
        <w:spacing w:after="0"/>
        <w:jc w:val="both"/>
        <w:rPr>
          <w:rFonts w:asciiTheme="minorHAnsi" w:hAnsiTheme="minorHAnsi" w:cstheme="minorHAnsi"/>
          <w:b/>
          <w:color w:val="000000"/>
          <w:sz w:val="22"/>
          <w:szCs w:val="22"/>
          <w:lang w:val="sl-SI"/>
        </w:rPr>
      </w:pPr>
      <w:r w:rsidRPr="005D6278">
        <w:rPr>
          <w:rFonts w:asciiTheme="minorHAnsi" w:hAnsiTheme="minorHAnsi" w:cstheme="minorHAnsi"/>
          <w:b/>
          <w:color w:val="000000"/>
          <w:sz w:val="22"/>
          <w:szCs w:val="22"/>
          <w:lang w:val="sl-SI"/>
        </w:rPr>
        <w:t>Obrazložitev:</w:t>
      </w:r>
    </w:p>
    <w:p w14:paraId="4F3F51CC" w14:textId="31761856"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 xml:space="preserve">Svet za radiodifuzijo (v nadaljnjem besedilu: Svet) je od komisije za vodenje javnega razpisa za podelitev štiriindvajsetih (24) pravic razširjanja radijskega programa v digitalni radiodifuzni tehniki na celotnem območju Republike Slovenije prejel ponudbe, prispele na zadevni javni razpis, ter poročilo komisije o njihovem pregledu in oceni (dokument št. 0132-37/2024/1). Iz poročila komisije izhaja, da je na javni razpis prispelo skupno dvaintrideset (32) ponudb, in sicer devet (9) ponudb na prvi sklop javnega razpisa in triindvajset (23) ponudb na drugi sklop javnega razpisa. Iz poročila komisije izhaja, da je vseh devet ponudnikov na prvem sklopu izpolnjevalo vse predpisane pogoje, na drugem sklopu javnega razpisa pa je vse pogoje izpolnjevalo devetnajst (19) ponudb, ki jih je predložilo osem (8) ponudnikov. </w:t>
      </w:r>
    </w:p>
    <w:p w14:paraId="4B31E0F7"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5390461C" w14:textId="77777777"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 xml:space="preserve">V zvezi s predmetnim razpisom Svet pojasnjuje, da je Agencija na Svet naslovila prošnjo za soglasje k pogojem in merilom za javni razpis za podelitev štiriindvajsetih (24) pravic razširjanja radijskega programa v digitalni radiodifuzni tehniki na celotnem območju Republike Slovenije št. 38141-3/2024/1 z dne 20. 5. 2024, v kateri je med drugim na strani 2 navedla »Na drugem sklopu so bile nujne določene prilagoditve, saj je javni razpis v tem delu namenjen novim programom. Prilagoditve se odražajo v prilagojenih pogojih za kandidiranje na javnem razpisu in v razpisnih omejitvah ter predvsem v </w:t>
      </w:r>
      <w:r w:rsidRPr="00F018EC">
        <w:rPr>
          <w:rFonts w:asciiTheme="minorHAnsi" w:hAnsiTheme="minorHAnsi" w:cstheme="minorHAnsi"/>
          <w:color w:val="000000"/>
          <w:sz w:val="22"/>
          <w:szCs w:val="22"/>
          <w:lang w:val="sl-SI"/>
        </w:rPr>
        <w:lastRenderedPageBreak/>
        <w:t>prilagoditvi meril za ocenjevanje programov za izbirni postopek, ter iz njih izhajajočih zahtev. Agencija v tem delu daje večji poudarek pripravi ponudb, predvsem v delu, ki se navezuje na programsko ponudbo, s čimer poskuša zagotoviti, da bodo na razpisu izbrani atraktivni programi, ki bodo v čim večji meri prispevali k obogatitvi in popularizaciji prizemne radijske platforme. Izdajatelji izbranih programov pa bodo z odločbo o podelitvi pravic zavezani k razširjanju programov v skladu s svojimi ponudbami.« Prav tako je agencija v navedenem dopisu izrecno navedla, da je drugi sklop namenjen »novim radijskim programom, ki se prizemno še ne razširjajo.«</w:t>
      </w:r>
    </w:p>
    <w:p w14:paraId="60DE8CF7"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54D2D60B" w14:textId="77777777"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 xml:space="preserve">Kljub temu, da je Svet na svoji 26. redni seji 26. junija 2024 sprejel sklep, s katerim je potrdil Predlog pogojev in meril za javni razpis za podelitev štiriindvajsetih (24) pravic razširjanja radijskega programa v digitalni radiodifuzni tehniki na celotnem območju Republike Slovenije, pa po pregledu prejetih ponudb in poročila komisije Svet ugotavlja, da navedeni razpis na drugem sklopu ne zasleduje ciljev, ki jih je predstavila agencija v svojem dopisu z dne 20. 5. 2024 in kot so bili predstavljeni Svetu. Svet je namreč želel, da je drugi sklop razpisa  namenjen novim, atraktivnim programom z bogato programsko ponudbo, kar bi prispevalo k novostim v radijskem prostoru, popularizaciji in širjenju digitalne radijske platforme,  vendar pa večina prijavljenih programov na drugem sklopu ni bilo takih, temveč je bila večina programov kopiranje že obstoječih analognih programov. Tako na drugem sklopu ni  bilo atraktivnih programov, ki bi v večji meri prispevali k obogatitvi in raznovrstnosti programov, s tem pa k popularizaciji digitalne prizemne radijske platforme, kar je bil cilj razpisa. Le približno 4 do 5 ponudnikov je izpolnjevalo pričakovanja Sveta, večina ponudnikov pa ne, s čimer cilji razpisa na tem sklopu niso bili izpolnjeni. </w:t>
      </w:r>
    </w:p>
    <w:p w14:paraId="376A3691"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00BC38F6" w14:textId="77777777"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 xml:space="preserve">Svet je pri pripravi meril in pogojev za zadevni razpis, od Agencije dobil informacijo, da ne obstaja veliko zanimanja za pridobitev pravic razširjanja radijskega programa v digitalni radiodifuzni tehniki in da bomo lahko veseli, če bo podeljena polovica vseh možnih pravic za multipleksa R4 in R5. Ta informacija se je izkazala kot napačna in veseli smo, da obstaja veliko večje zanimanje za pridobitev pravic razširjanja radijskega programa v digitalni radiodifuzni tehniki, kot je trenutno možnosti na R4 in R5. </w:t>
      </w:r>
    </w:p>
    <w:p w14:paraId="4FE1F881"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2B073D1D" w14:textId="77777777"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Na razpis so se prijavili tudi ponudniki, ki niso imeli dovoljenja za opravljanje radijske dejavnosti, ki ga po vpisu medija v razvid medijev, v skladu s 105. členom ZMed izda Agencija. Ponudniki so si morali dovoljenje za opravljanje radijske dejavnosti priskrbeti do začetka razpisa, čeprav je Svet zagovarjal stališče, da se ta rok podaljša do izteka roka za oddajo ponudb na zadevni javni razpis. Če bi Agencija upoštevala mnenje Sveta, bi bilo v drugem sklopu javnega razpisa verjetno več ponudb, ki bi izpolnjevale pogoje razpisa. Tako pa se postavlja vprašanje, koliko prijaviteljev zaradi pogoja, da morajo imeti dovoljenje za opravljanje radijske dejavnosti do začetka postopka javnega razpisa, ni oddalo potencialne ponudbe. Postavlja se tudi vprašanje ali so bili potencialni izdajatelji na primeren način obveščeni, da se pripravlja javni razpis za nove radijske postaje, ki se na analogni (FM) ali digitalni (DAB+) platformi še ne razširjajo. Zato Svet meni, da mora Agencija pri drugem sklopu novega javnega razpisa poskrbeti, da bodo eventualni izdajatelji z novimi programi, tako pravne kot fizične osebe, na primeren način obveščene v sredstvih javnega obveščanja (npr. kot sta radio in televizija), da se pripravlja nov javni razpis, ki bo namenjen izključno novim radijskim programom, ki se na analogni (FM) ali digitalni (DAB+) platformi še ne razširjajo. Na ta način se bodo lahko pravočasno vpisali v razvid medijev in priskrbeli dovoljenje za opravljanje radijske dejavnosti. Svet torej meni, da mora biti v drugem sklopu novega javnega razpisa možnost, da si potencialni novi izdajatelji priskrbijo dovoljenje za opravljanje radijske dejavnosti do izteka roka za oddajo ponudb.</w:t>
      </w:r>
    </w:p>
    <w:p w14:paraId="4FC05514"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208CCE6A" w14:textId="77777777"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 xml:space="preserve">Prav tako Svet meni, da bi bil bolj smiselno, da bi se namesto enega razpisa z dvema sklopoma, vodila dva ločena razpisa, in sicer en razpis za R4 in en razpis za R5. Svet namreč nima pripomb na prvi sklop razpisa za R4. Za R5 pa Svet meni, da točkovanje ni bilo ustrezno zastavljeno in da bi moralo biti pri ocenjevanju določeno točkovanje tako, da bi se zagotovili novi raznovrstni in atraktivni programi, </w:t>
      </w:r>
      <w:r w:rsidRPr="00F018EC">
        <w:rPr>
          <w:rFonts w:asciiTheme="minorHAnsi" w:hAnsiTheme="minorHAnsi" w:cstheme="minorHAnsi"/>
          <w:color w:val="000000"/>
          <w:sz w:val="22"/>
          <w:szCs w:val="22"/>
          <w:lang w:val="sl-SI"/>
        </w:rPr>
        <w:lastRenderedPageBreak/>
        <w:t xml:space="preserve">vsebine in pogledi. Prav tako si Svet želi, da bi imeli za nove programe možnost prijave na razpis tudi tisti ponudniki, ki še niso vpisani v razvid medijev in nimajo dovoljenja za opravljanje radijske dejavnosti pa bi se v razvid medijev vpisali in pridobili dovoljenje za opravljanje radijske dejavnosti do datuma oddaje ponudb. Prav tako Svet meni, da bi moral biti v komisijo za pregled in ocenjevanje ponudb vključen en član Sveta, poleg tega  lahko tudi predstavnik Ministrstva za kulturo, pri merilih  pa bi bilo treba strokovno proučiti  točkovanje. Javni razpis bi moral biti tudi bolj odmeven v splošni javnosti, da bi na radijski tg vstopali novi boljši ponudniki, ki bi si lahko pravočasno zagotovili pogoje. </w:t>
      </w:r>
    </w:p>
    <w:p w14:paraId="54D76C6F"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6767B371" w14:textId="77777777" w:rsidR="00F018EC" w:rsidRPr="00F018E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 xml:space="preserve">Sedmi odstavek 50. člena Zakona o elektronskih komunikacijah (Uradni list RS, št. 130/22 in 18/23 – ZDU-1O; v nadaljnjem besedilu: ZEKom-2) določa, da lahko agencija, če je tako predvideno v razpisni dokumentaciji, do izdaje odločbe ali odločb o dodelitvi radijskih frekvenc razveljavi sklep iz prvega odstavka 50. člena ZEKom-2. Sklep o razveljavitvi agencija objavi v Uradnem listu Republike Slovenije. Svet ugotavlja, da je na strani 17 razpisne dokumentacije zapisano, da naslednje »Agencija si pridržuje pravico, da kadarkoli do izdaje odločb, s katerimi odloči o izbiri ponudnikov in izbranim ponudnikom podeli pravico razširjanja radijskega programa v digitalni radiodifuzni tehniki na celotnem območju Republike Slovenije na podlagi tega javnega razpisa, javni razpis razveljavi. Sklep o razveljavitvi javnega razpisa se objavi v Uradnem listu RS.« Glede na navedeno je Svet mnenja, da ima agencija možnost, da predmetni razpis razveljavi in razpis ponovi. </w:t>
      </w:r>
    </w:p>
    <w:p w14:paraId="105BDD15" w14:textId="77777777" w:rsidR="00F018EC" w:rsidRPr="00F018EC" w:rsidRDefault="00F018EC" w:rsidP="00F018EC">
      <w:pPr>
        <w:spacing w:after="0"/>
        <w:jc w:val="both"/>
        <w:rPr>
          <w:rFonts w:asciiTheme="minorHAnsi" w:hAnsiTheme="minorHAnsi" w:cstheme="minorHAnsi"/>
          <w:color w:val="000000"/>
          <w:sz w:val="22"/>
          <w:szCs w:val="22"/>
          <w:lang w:val="sl-SI"/>
        </w:rPr>
      </w:pPr>
    </w:p>
    <w:p w14:paraId="24C95EBD" w14:textId="2F3D18BD" w:rsidR="007345BC" w:rsidRDefault="00F018EC" w:rsidP="00F018EC">
      <w:pPr>
        <w:spacing w:after="0"/>
        <w:jc w:val="both"/>
        <w:rPr>
          <w:rFonts w:asciiTheme="minorHAnsi" w:hAnsiTheme="minorHAnsi" w:cstheme="minorHAnsi"/>
          <w:color w:val="000000"/>
          <w:sz w:val="22"/>
          <w:szCs w:val="22"/>
          <w:lang w:val="sl-SI"/>
        </w:rPr>
      </w:pPr>
      <w:r w:rsidRPr="00F018EC">
        <w:rPr>
          <w:rFonts w:asciiTheme="minorHAnsi" w:hAnsiTheme="minorHAnsi" w:cstheme="minorHAnsi"/>
          <w:color w:val="000000"/>
          <w:sz w:val="22"/>
          <w:szCs w:val="22"/>
          <w:lang w:val="sl-SI"/>
        </w:rPr>
        <w:t>V skladu z vsem navedenim je Svet odločil, kot izhaja iz izreka tega sklepa.</w:t>
      </w:r>
    </w:p>
    <w:p w14:paraId="1DF663FB" w14:textId="77777777" w:rsidR="007345BC" w:rsidRDefault="007345BC" w:rsidP="00065297">
      <w:pPr>
        <w:spacing w:after="0"/>
        <w:jc w:val="both"/>
        <w:rPr>
          <w:rFonts w:asciiTheme="minorHAnsi" w:hAnsiTheme="minorHAnsi" w:cstheme="minorHAnsi"/>
          <w:color w:val="000000"/>
          <w:sz w:val="22"/>
          <w:szCs w:val="22"/>
          <w:lang w:val="sl-SI"/>
        </w:rPr>
      </w:pPr>
    </w:p>
    <w:p w14:paraId="1EFFEB30" w14:textId="501FE001" w:rsidR="00065297" w:rsidRPr="00F32184" w:rsidRDefault="00065297" w:rsidP="0006529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30251E">
        <w:rPr>
          <w:rFonts w:asciiTheme="minorHAnsi" w:hAnsiTheme="minorHAnsi" w:cstheme="minorHAnsi"/>
          <w:color w:val="000000"/>
          <w:sz w:val="22"/>
          <w:szCs w:val="22"/>
          <w:lang w:val="sl-SI"/>
        </w:rPr>
        <w:t>6 glasovi</w:t>
      </w:r>
      <w:r w:rsidR="00EE38D9">
        <w:rPr>
          <w:rFonts w:asciiTheme="minorHAnsi" w:hAnsiTheme="minorHAnsi" w:cstheme="minorHAnsi"/>
          <w:color w:val="000000"/>
          <w:sz w:val="22"/>
          <w:szCs w:val="22"/>
          <w:lang w:val="sl-SI"/>
        </w:rPr>
        <w:t xml:space="preserve"> članov Sveta ZA in 0</w:t>
      </w:r>
      <w:r w:rsidR="00675D7E">
        <w:rPr>
          <w:rFonts w:asciiTheme="minorHAnsi" w:hAnsiTheme="minorHAnsi" w:cstheme="minorHAnsi"/>
          <w:color w:val="000000"/>
          <w:sz w:val="22"/>
          <w:szCs w:val="22"/>
          <w:lang w:val="sl-SI"/>
        </w:rPr>
        <w:t xml:space="preserve"> glasovi</w:t>
      </w:r>
      <w:r w:rsidRPr="00F32184">
        <w:rPr>
          <w:rFonts w:asciiTheme="minorHAnsi" w:hAnsiTheme="minorHAnsi" w:cstheme="minorHAnsi"/>
          <w:color w:val="000000"/>
          <w:sz w:val="22"/>
          <w:szCs w:val="22"/>
          <w:lang w:val="sl-SI"/>
        </w:rPr>
        <w:t xml:space="preserve"> proti. 0 članov se je glasovanja vzdržalo. </w:t>
      </w:r>
    </w:p>
    <w:p w14:paraId="4F9465E6" w14:textId="076B55AF" w:rsidR="00BC3873" w:rsidRDefault="00BC3873" w:rsidP="005160B6">
      <w:pPr>
        <w:spacing w:after="0"/>
        <w:jc w:val="both"/>
        <w:rPr>
          <w:rFonts w:asciiTheme="minorHAnsi" w:hAnsiTheme="minorHAnsi" w:cstheme="minorHAnsi"/>
          <w:b/>
          <w:color w:val="000000" w:themeColor="text1"/>
          <w:sz w:val="22"/>
          <w:szCs w:val="22"/>
          <w:lang w:val="sl-SI"/>
        </w:rPr>
      </w:pPr>
    </w:p>
    <w:p w14:paraId="3BC2DE16" w14:textId="266AA2DB" w:rsidR="00F018EC" w:rsidRPr="009979B6" w:rsidRDefault="00F018EC" w:rsidP="005160B6">
      <w:pPr>
        <w:spacing w:after="0"/>
        <w:jc w:val="both"/>
        <w:rPr>
          <w:rFonts w:asciiTheme="minorHAnsi" w:hAnsiTheme="minorHAnsi" w:cstheme="minorHAnsi"/>
          <w:color w:val="000000" w:themeColor="text1"/>
          <w:sz w:val="22"/>
          <w:szCs w:val="22"/>
          <w:lang w:val="sl-SI"/>
        </w:rPr>
      </w:pPr>
      <w:r w:rsidRPr="009979B6">
        <w:rPr>
          <w:rFonts w:asciiTheme="minorHAnsi" w:hAnsiTheme="minorHAnsi" w:cstheme="minorHAnsi"/>
          <w:color w:val="000000" w:themeColor="text1"/>
          <w:sz w:val="22"/>
          <w:szCs w:val="22"/>
          <w:lang w:val="sl-SI"/>
        </w:rPr>
        <w:t xml:space="preserve">Po sprejemu </w:t>
      </w:r>
      <w:r>
        <w:rPr>
          <w:rFonts w:asciiTheme="minorHAnsi" w:hAnsiTheme="minorHAnsi" w:cstheme="minorHAnsi"/>
          <w:color w:val="000000" w:themeColor="text1"/>
          <w:sz w:val="22"/>
          <w:szCs w:val="22"/>
          <w:lang w:val="sl-SI"/>
        </w:rPr>
        <w:t xml:space="preserve">sklepa so </w:t>
      </w:r>
      <w:r w:rsidR="00A337F7">
        <w:rPr>
          <w:rFonts w:asciiTheme="minorHAnsi" w:hAnsiTheme="minorHAnsi" w:cstheme="minorHAnsi"/>
          <w:color w:val="000000" w:themeColor="text1"/>
          <w:sz w:val="22"/>
          <w:szCs w:val="22"/>
          <w:lang w:val="sl-SI"/>
        </w:rPr>
        <w:t>svetniki izrazili pričakovanje</w:t>
      </w:r>
      <w:r w:rsidRPr="00F018EC">
        <w:rPr>
          <w:rFonts w:asciiTheme="minorHAnsi" w:hAnsiTheme="minorHAnsi" w:cstheme="minorHAnsi"/>
          <w:color w:val="000000" w:themeColor="text1"/>
          <w:sz w:val="22"/>
          <w:szCs w:val="22"/>
          <w:lang w:val="sl-SI"/>
        </w:rPr>
        <w:t xml:space="preserve"> </w:t>
      </w:r>
      <w:r w:rsidR="00A337F7">
        <w:rPr>
          <w:rFonts w:asciiTheme="minorHAnsi" w:hAnsiTheme="minorHAnsi" w:cstheme="minorHAnsi"/>
          <w:color w:val="000000" w:themeColor="text1"/>
          <w:sz w:val="22"/>
          <w:szCs w:val="22"/>
          <w:lang w:val="sl-SI"/>
        </w:rPr>
        <w:t>o obveščenosti</w:t>
      </w:r>
      <w:r w:rsidRPr="00F018EC">
        <w:rPr>
          <w:rFonts w:asciiTheme="minorHAnsi" w:hAnsiTheme="minorHAnsi" w:cstheme="minorHAnsi"/>
          <w:color w:val="000000" w:themeColor="text1"/>
          <w:sz w:val="22"/>
          <w:szCs w:val="22"/>
          <w:lang w:val="sl-SI"/>
        </w:rPr>
        <w:t xml:space="preserve"> </w:t>
      </w:r>
      <w:r w:rsidR="00A337F7">
        <w:rPr>
          <w:rFonts w:asciiTheme="minorHAnsi" w:hAnsiTheme="minorHAnsi" w:cstheme="minorHAnsi"/>
          <w:color w:val="000000" w:themeColor="text1"/>
          <w:sz w:val="22"/>
          <w:szCs w:val="22"/>
          <w:lang w:val="sl-SI"/>
        </w:rPr>
        <w:t>glede nadaljnjih korakov s strani</w:t>
      </w:r>
      <w:r w:rsidRPr="00F018EC">
        <w:rPr>
          <w:rFonts w:asciiTheme="minorHAnsi" w:hAnsiTheme="minorHAnsi" w:cstheme="minorHAnsi"/>
          <w:color w:val="000000" w:themeColor="text1"/>
          <w:sz w:val="22"/>
          <w:szCs w:val="22"/>
          <w:lang w:val="sl-SI"/>
        </w:rPr>
        <w:t xml:space="preserve"> A</w:t>
      </w:r>
      <w:r>
        <w:rPr>
          <w:rFonts w:asciiTheme="minorHAnsi" w:hAnsiTheme="minorHAnsi" w:cstheme="minorHAnsi"/>
          <w:color w:val="000000" w:themeColor="text1"/>
          <w:sz w:val="22"/>
          <w:szCs w:val="22"/>
          <w:lang w:val="sl-SI"/>
        </w:rPr>
        <w:t xml:space="preserve">KOS-a. </w:t>
      </w:r>
    </w:p>
    <w:p w14:paraId="028E9332" w14:textId="000CE656" w:rsidR="00636B6D" w:rsidRDefault="00636B6D" w:rsidP="005160B6">
      <w:pPr>
        <w:spacing w:after="0"/>
        <w:jc w:val="both"/>
        <w:rPr>
          <w:rFonts w:asciiTheme="minorHAnsi" w:hAnsiTheme="minorHAnsi" w:cstheme="minorHAnsi"/>
          <w:color w:val="000000" w:themeColor="text1"/>
          <w:sz w:val="22"/>
          <w:szCs w:val="22"/>
          <w:lang w:val="sl-SI"/>
        </w:rPr>
      </w:pPr>
    </w:p>
    <w:p w14:paraId="11D983CA" w14:textId="232D876D" w:rsidR="00F018EC" w:rsidRDefault="00F018EC" w:rsidP="00F018EC">
      <w:pPr>
        <w:spacing w:after="0"/>
        <w:jc w:val="both"/>
        <w:rPr>
          <w:rFonts w:asciiTheme="minorHAnsi" w:eastAsia="Calibri" w:hAnsiTheme="minorHAnsi" w:cstheme="minorHAnsi"/>
          <w:i/>
          <w:color w:val="000000"/>
          <w:sz w:val="22"/>
          <w:szCs w:val="22"/>
          <w:lang w:val="sl-SI"/>
        </w:rPr>
      </w:pPr>
      <w:r w:rsidRPr="00ED35E6">
        <w:rPr>
          <w:rFonts w:asciiTheme="minorHAnsi" w:eastAsia="Calibri" w:hAnsiTheme="minorHAnsi" w:cstheme="minorHAnsi"/>
          <w:i/>
          <w:color w:val="000000"/>
          <w:sz w:val="22"/>
          <w:szCs w:val="22"/>
          <w:lang w:val="sl-SI"/>
        </w:rPr>
        <w:t xml:space="preserve">Ob </w:t>
      </w:r>
      <w:r>
        <w:rPr>
          <w:rFonts w:asciiTheme="minorHAnsi" w:eastAsia="Calibri" w:hAnsiTheme="minorHAnsi" w:cstheme="minorHAnsi"/>
          <w:i/>
          <w:color w:val="000000"/>
          <w:sz w:val="22"/>
          <w:szCs w:val="22"/>
          <w:lang w:val="sl-SI"/>
        </w:rPr>
        <w:t>19</w:t>
      </w:r>
      <w:r w:rsidRPr="00ED35E6">
        <w:rPr>
          <w:rFonts w:asciiTheme="minorHAnsi" w:eastAsia="Calibri" w:hAnsiTheme="minorHAnsi" w:cstheme="minorHAnsi"/>
          <w:i/>
          <w:color w:val="000000"/>
          <w:sz w:val="22"/>
          <w:szCs w:val="22"/>
          <w:lang w:val="sl-SI"/>
        </w:rPr>
        <w:t>.</w:t>
      </w:r>
      <w:r>
        <w:rPr>
          <w:rFonts w:asciiTheme="minorHAnsi" w:eastAsia="Calibri" w:hAnsiTheme="minorHAnsi" w:cstheme="minorHAnsi"/>
          <w:i/>
          <w:color w:val="000000"/>
          <w:sz w:val="22"/>
          <w:szCs w:val="22"/>
          <w:lang w:val="sl-SI"/>
        </w:rPr>
        <w:t>16</w:t>
      </w:r>
      <w:r w:rsidRPr="00ED35E6">
        <w:rPr>
          <w:rFonts w:asciiTheme="minorHAnsi" w:eastAsia="Calibri" w:hAnsiTheme="minorHAnsi" w:cstheme="minorHAnsi"/>
          <w:i/>
          <w:color w:val="000000"/>
          <w:sz w:val="22"/>
          <w:szCs w:val="22"/>
          <w:lang w:val="sl-SI"/>
        </w:rPr>
        <w:t xml:space="preserve"> </w:t>
      </w:r>
      <w:r>
        <w:rPr>
          <w:rFonts w:asciiTheme="minorHAnsi" w:eastAsia="Calibri" w:hAnsiTheme="minorHAnsi" w:cstheme="minorHAnsi"/>
          <w:i/>
          <w:color w:val="000000"/>
          <w:sz w:val="22"/>
          <w:szCs w:val="22"/>
          <w:lang w:val="sl-SI"/>
        </w:rPr>
        <w:t>so sejo</w:t>
      </w:r>
      <w:r w:rsidRPr="00ED35E6">
        <w:rPr>
          <w:rFonts w:asciiTheme="minorHAnsi" w:eastAsia="Calibri" w:hAnsiTheme="minorHAnsi" w:cstheme="minorHAnsi"/>
          <w:i/>
          <w:color w:val="000000"/>
          <w:sz w:val="22"/>
          <w:szCs w:val="22"/>
          <w:lang w:val="sl-SI"/>
        </w:rPr>
        <w:t xml:space="preserve"> </w:t>
      </w:r>
      <w:r w:rsidRPr="00F018EC">
        <w:rPr>
          <w:rFonts w:asciiTheme="minorHAnsi" w:eastAsia="Calibri" w:hAnsiTheme="minorHAnsi" w:cstheme="minorHAnsi"/>
          <w:i/>
          <w:color w:val="000000"/>
          <w:sz w:val="22"/>
          <w:szCs w:val="22"/>
          <w:lang w:val="sl-SI"/>
        </w:rPr>
        <w:t>zapustili predstavniki AKOS</w:t>
      </w:r>
      <w:r>
        <w:rPr>
          <w:rFonts w:asciiTheme="minorHAnsi" w:eastAsia="Calibri" w:hAnsiTheme="minorHAnsi" w:cstheme="minorHAnsi"/>
          <w:i/>
          <w:color w:val="000000"/>
          <w:sz w:val="22"/>
          <w:szCs w:val="22"/>
          <w:lang w:val="sl-SI"/>
        </w:rPr>
        <w:t>-a</w:t>
      </w:r>
      <w:r w:rsidRPr="00ED35E6">
        <w:rPr>
          <w:rFonts w:asciiTheme="minorHAnsi" w:eastAsia="Calibri" w:hAnsiTheme="minorHAnsi" w:cstheme="minorHAnsi"/>
          <w:i/>
          <w:color w:val="000000"/>
          <w:sz w:val="22"/>
          <w:szCs w:val="22"/>
          <w:lang w:val="sl-SI"/>
        </w:rPr>
        <w:t>.</w:t>
      </w:r>
    </w:p>
    <w:p w14:paraId="09ED28FE" w14:textId="77777777" w:rsidR="00F018EC" w:rsidRDefault="00F018EC" w:rsidP="005160B6">
      <w:pPr>
        <w:spacing w:after="0"/>
        <w:jc w:val="both"/>
        <w:rPr>
          <w:rFonts w:asciiTheme="minorHAnsi" w:hAnsiTheme="minorHAnsi" w:cstheme="minorHAnsi"/>
          <w:color w:val="000000" w:themeColor="text1"/>
          <w:sz w:val="22"/>
          <w:szCs w:val="22"/>
          <w:lang w:val="sl-SI"/>
        </w:rPr>
      </w:pPr>
    </w:p>
    <w:p w14:paraId="0AAB6C15" w14:textId="717CA387" w:rsidR="00AA337A" w:rsidRPr="00AA337A" w:rsidRDefault="001E5B23" w:rsidP="00AA337A">
      <w:pPr>
        <w:spacing w:after="0"/>
        <w:jc w:val="both"/>
        <w:rPr>
          <w:rFonts w:asciiTheme="minorHAnsi" w:hAnsiTheme="minorHAnsi" w:cstheme="minorHAnsi"/>
          <w:b/>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636B6D">
        <w:rPr>
          <w:rFonts w:asciiTheme="minorHAnsi" w:eastAsia="Calibri" w:hAnsiTheme="minorHAnsi" w:cstheme="minorHAnsi"/>
          <w:b/>
          <w:color w:val="000000"/>
          <w:sz w:val="22"/>
          <w:szCs w:val="22"/>
          <w:lang w:val="sl-SI"/>
        </w:rPr>
        <w:t xml:space="preserve"> 4</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AA337A" w:rsidRPr="00AA337A">
        <w:rPr>
          <w:rFonts w:asciiTheme="minorHAnsi" w:hAnsiTheme="minorHAnsi" w:cstheme="minorHAnsi"/>
          <w:b/>
          <w:sz w:val="22"/>
          <w:szCs w:val="22"/>
          <w:lang w:val="sl-SI"/>
        </w:rPr>
        <w:t xml:space="preserve"> Prejeta vloga družbe DOLENJSKI LIST Novo mesto, d.o.o., časopisno založniška družba za pridobitev več kot dvajset odstotkov lastninskega ali upravljavskega deleža oziroma deleža glasovalnih pravic v premoženju gospodarske družbe INFONET MEDIA, radijska produkcija, d.o.o. – v predhodno mnenje;</w:t>
      </w:r>
    </w:p>
    <w:p w14:paraId="1A1D70D7" w14:textId="04CC7660" w:rsidR="00F309AA" w:rsidRPr="004B44E3" w:rsidRDefault="00F309AA" w:rsidP="004B44E3">
      <w:pPr>
        <w:pStyle w:val="Odstavekseznama"/>
        <w:spacing w:after="0"/>
        <w:ind w:left="0"/>
        <w:jc w:val="both"/>
        <w:rPr>
          <w:rFonts w:asciiTheme="minorHAnsi" w:eastAsia="Calibri" w:hAnsiTheme="minorHAnsi" w:cstheme="minorHAnsi"/>
          <w:b/>
          <w:color w:val="000000"/>
          <w:sz w:val="22"/>
          <w:szCs w:val="22"/>
          <w:lang w:val="sl-SI"/>
        </w:rPr>
      </w:pPr>
    </w:p>
    <w:p w14:paraId="261674A4" w14:textId="77777777" w:rsidR="009979B6" w:rsidRPr="005D6278" w:rsidRDefault="00AA337A" w:rsidP="00AA337A">
      <w:pPr>
        <w:spacing w:after="0"/>
        <w:jc w:val="both"/>
        <w:rPr>
          <w:rFonts w:asciiTheme="minorHAnsi" w:hAnsiTheme="minorHAnsi" w:cstheme="minorHAnsi"/>
          <w:sz w:val="22"/>
          <w:szCs w:val="22"/>
          <w:lang w:val="sl-SI"/>
        </w:rPr>
      </w:pPr>
      <w:r w:rsidRPr="005D6278">
        <w:rPr>
          <w:rFonts w:asciiTheme="minorHAnsi" w:hAnsiTheme="minorHAnsi" w:cstheme="minorHAnsi"/>
          <w:sz w:val="22"/>
          <w:szCs w:val="22"/>
          <w:lang w:val="sl-SI"/>
        </w:rPr>
        <w:t>Svet za radiodifuzijo (v nadaljnjem besedilu: Svet) je od Ministrstva za kulturo (v nadaljnjem besedilu: ministrstvo) dne 19. 12. 2024 prejel dopis in vlogo družbe DOLENJSKI LIST Novo mesto, d.o.o., časopisno založniška družba za pridobitev več kot dvajset odstotkov lastninskega ali upravljavskega deleža oziroma deleža glasovalnih pravic v premoženju gospodarske družbe INFONET MEDIA, radijska produkcija, d.o.o. Ministrstvo je v svojem dopisu v zvezi s predmetno vlogo navedlo, da gospodarska družba INFONET MEDIA, radijska produkcija, d.o.o., Stegne 11 B, 1000 Ljubljana, neposredno ni izdajateljica radijskega programa, vendar pa je udeležena v lastninski strukturi drugih družb, ki so izdajateljice radijskih programov in katerega seznam pošilja v prilogi. Ne glede na navedeno je ministrstvo Svet zaprosilo za predhodno mnenje v predmetni zadevi v skladu z določbami sedmega odstavka 58. člena v povezavi s 57. členom ZMed.</w:t>
      </w:r>
    </w:p>
    <w:p w14:paraId="4D9766C5" w14:textId="77777777" w:rsidR="009979B6" w:rsidRDefault="009979B6" w:rsidP="00AA337A">
      <w:pPr>
        <w:spacing w:after="0"/>
        <w:jc w:val="both"/>
        <w:rPr>
          <w:rFonts w:asciiTheme="minorHAnsi" w:hAnsiTheme="minorHAnsi" w:cstheme="minorHAnsi"/>
          <w:b/>
          <w:sz w:val="22"/>
          <w:szCs w:val="22"/>
          <w:lang w:val="sl-SI"/>
        </w:rPr>
      </w:pPr>
    </w:p>
    <w:p w14:paraId="1E8CEEF5" w14:textId="519EA11B" w:rsidR="00AA337A" w:rsidRDefault="00AA337A" w:rsidP="00AA337A">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 xml:space="preserve">Po kratki razpravi je </w:t>
      </w:r>
      <w:r>
        <w:rPr>
          <w:rFonts w:asciiTheme="minorHAnsi" w:hAnsiTheme="minorHAnsi" w:cstheme="minorHAnsi"/>
          <w:color w:val="000000" w:themeColor="text1"/>
          <w:sz w:val="22"/>
          <w:szCs w:val="22"/>
          <w:lang w:val="sl-SI"/>
        </w:rPr>
        <w:t>p</w:t>
      </w:r>
      <w:r w:rsidRPr="00F32184">
        <w:rPr>
          <w:rFonts w:asciiTheme="minorHAnsi" w:hAnsiTheme="minorHAnsi" w:cstheme="minorHAnsi"/>
          <w:color w:val="000000" w:themeColor="text1"/>
          <w:sz w:val="22"/>
          <w:szCs w:val="22"/>
          <w:lang w:val="sl-SI"/>
        </w:rPr>
        <w:t xml:space="preserve">redsednik Sveta predlagal sprejetje naslednjega sklepa: </w:t>
      </w:r>
    </w:p>
    <w:p w14:paraId="7CB3659D" w14:textId="5E55F2C3" w:rsidR="00012CFD" w:rsidRPr="00012CFD" w:rsidRDefault="00012CFD" w:rsidP="00AA337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Skep 4:</w:t>
      </w:r>
    </w:p>
    <w:p w14:paraId="5163BF9A" w14:textId="3EA93718" w:rsidR="00AA337A" w:rsidRPr="00012CFD" w:rsidRDefault="00AA337A" w:rsidP="00AA337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Svet za radiodifuzijo odločanje o mnenju k izdaji predhodnega soglasja vložniku, DOLENJSKI LIST Novo mesto, d.o.o., časopisno založniška družba za pridobitev več kot dvajset odstotkov lastninskega ali upravljavskega deleža oziroma deleža glasovalnih pravic v premoženju gospodarske družbe INFONET MEDIA, radijska produkcija, d.o.o. prestavi na prihodnjo sejo.</w:t>
      </w:r>
    </w:p>
    <w:p w14:paraId="256AA6EA" w14:textId="1A39230A" w:rsidR="00636B6D" w:rsidRDefault="00636B6D" w:rsidP="00D74877">
      <w:pPr>
        <w:spacing w:after="0"/>
        <w:jc w:val="both"/>
        <w:rPr>
          <w:rFonts w:asciiTheme="minorHAnsi" w:hAnsiTheme="minorHAnsi" w:cstheme="minorHAnsi"/>
          <w:sz w:val="22"/>
          <w:szCs w:val="22"/>
          <w:lang w:val="sl-SI"/>
        </w:rPr>
      </w:pPr>
    </w:p>
    <w:p w14:paraId="4BDDF904" w14:textId="3D2AA76D" w:rsidR="00AA337A" w:rsidRPr="00F32184" w:rsidRDefault="00AA337A" w:rsidP="00AA337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lastRenderedPageBreak/>
        <w:t xml:space="preserve">Sklep je bil sprejet s </w:t>
      </w:r>
      <w:r>
        <w:rPr>
          <w:rFonts w:asciiTheme="minorHAnsi" w:hAnsiTheme="minorHAnsi" w:cstheme="minorHAnsi"/>
          <w:color w:val="000000"/>
          <w:sz w:val="22"/>
          <w:szCs w:val="22"/>
          <w:lang w:val="sl-SI"/>
        </w:rPr>
        <w:t>6 gla</w:t>
      </w:r>
      <w:r w:rsidR="00A337F7">
        <w:rPr>
          <w:rFonts w:asciiTheme="minorHAnsi" w:hAnsiTheme="minorHAnsi" w:cstheme="minorHAnsi"/>
          <w:color w:val="000000"/>
          <w:sz w:val="22"/>
          <w:szCs w:val="22"/>
          <w:lang w:val="sl-SI"/>
        </w:rPr>
        <w:t>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5CC15C66" w14:textId="46D783F0" w:rsidR="005D6278" w:rsidRDefault="005D6278">
      <w:pPr>
        <w:spacing w:line="276" w:lineRule="auto"/>
        <w:rPr>
          <w:rFonts w:asciiTheme="minorHAnsi" w:hAnsiTheme="minorHAnsi" w:cstheme="minorHAnsi"/>
          <w:b/>
          <w:sz w:val="22"/>
          <w:szCs w:val="22"/>
          <w:lang w:val="sl-SI"/>
        </w:rPr>
      </w:pPr>
    </w:p>
    <w:p w14:paraId="0089E9A4" w14:textId="3DB8271D" w:rsidR="00AA337A" w:rsidRPr="009979B6" w:rsidRDefault="00AA337A" w:rsidP="00D74877">
      <w:pPr>
        <w:spacing w:after="0"/>
        <w:jc w:val="both"/>
        <w:rPr>
          <w:rFonts w:asciiTheme="minorHAnsi" w:hAnsiTheme="minorHAnsi" w:cstheme="minorHAnsi"/>
          <w:b/>
          <w:sz w:val="22"/>
          <w:szCs w:val="22"/>
          <w:lang w:val="sl-SI"/>
        </w:rPr>
      </w:pPr>
      <w:r w:rsidRPr="009979B6">
        <w:rPr>
          <w:rFonts w:asciiTheme="minorHAnsi" w:hAnsiTheme="minorHAnsi" w:cstheme="minorHAnsi"/>
          <w:b/>
          <w:sz w:val="22"/>
          <w:szCs w:val="22"/>
          <w:lang w:val="sl-SI"/>
        </w:rPr>
        <w:t>K točki 5.: Razno.</w:t>
      </w:r>
    </w:p>
    <w:p w14:paraId="13FE82AE" w14:textId="0E77D02C" w:rsidR="005D6278" w:rsidRDefault="005D6278" w:rsidP="00D74877">
      <w:pPr>
        <w:spacing w:after="0"/>
        <w:jc w:val="both"/>
        <w:rPr>
          <w:rFonts w:asciiTheme="minorHAnsi" w:hAnsiTheme="minorHAnsi" w:cstheme="minorHAnsi"/>
          <w:b/>
          <w:sz w:val="22"/>
          <w:szCs w:val="22"/>
          <w:lang w:val="sl-SI"/>
        </w:rPr>
      </w:pPr>
    </w:p>
    <w:p w14:paraId="23B3B20C" w14:textId="75906508" w:rsidR="00AA337A" w:rsidRDefault="00AA337A" w:rsidP="00D74877">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5</w:t>
      </w:r>
      <w:r w:rsidR="00636B6D" w:rsidRPr="00AC5F31">
        <w:rPr>
          <w:rFonts w:asciiTheme="minorHAnsi" w:hAnsiTheme="minorHAnsi" w:cstheme="minorHAnsi"/>
          <w:b/>
          <w:sz w:val="22"/>
          <w:szCs w:val="22"/>
          <w:lang w:val="sl-SI"/>
        </w:rPr>
        <w:t>.</w:t>
      </w:r>
      <w:r>
        <w:rPr>
          <w:rFonts w:asciiTheme="minorHAnsi" w:hAnsiTheme="minorHAnsi" w:cstheme="minorHAnsi"/>
          <w:b/>
          <w:sz w:val="22"/>
          <w:szCs w:val="22"/>
          <w:lang w:val="sl-SI"/>
        </w:rPr>
        <w:t>1</w:t>
      </w:r>
      <w:r w:rsidR="00636B6D" w:rsidRPr="00AC5F31">
        <w:rPr>
          <w:rFonts w:asciiTheme="minorHAnsi" w:hAnsiTheme="minorHAnsi" w:cstheme="minorHAnsi"/>
          <w:b/>
          <w:sz w:val="22"/>
          <w:szCs w:val="22"/>
          <w:lang w:val="sl-SI"/>
        </w:rPr>
        <w:t xml:space="preserve">. </w:t>
      </w:r>
      <w:r>
        <w:rPr>
          <w:rFonts w:asciiTheme="minorHAnsi" w:hAnsiTheme="minorHAnsi" w:cstheme="minorHAnsi"/>
          <w:b/>
          <w:sz w:val="22"/>
          <w:szCs w:val="22"/>
          <w:lang w:val="sl-SI"/>
        </w:rPr>
        <w:t>Predlog ZMed-1</w:t>
      </w:r>
    </w:p>
    <w:p w14:paraId="10584F09" w14:textId="12554834" w:rsidR="00AA337A" w:rsidRPr="00AA337A" w:rsidRDefault="00AA337A"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Svet je na kratko razpravljal o predlogu ZMed-1, ki ga je Vlada Republike Slovenije sprejela dne 31. 12. 2024. Člani Sveta </w:t>
      </w:r>
      <w:r w:rsidR="00A337F7">
        <w:rPr>
          <w:rFonts w:asciiTheme="minorHAnsi" w:hAnsiTheme="minorHAnsi" w:cstheme="minorHAnsi"/>
          <w:sz w:val="22"/>
          <w:szCs w:val="22"/>
          <w:lang w:val="sl-SI"/>
        </w:rPr>
        <w:t>so se nato dogovorili</w:t>
      </w:r>
      <w:r>
        <w:rPr>
          <w:rFonts w:asciiTheme="minorHAnsi" w:hAnsiTheme="minorHAnsi" w:cstheme="minorHAnsi"/>
          <w:sz w:val="22"/>
          <w:szCs w:val="22"/>
          <w:lang w:val="sl-SI"/>
        </w:rPr>
        <w:t xml:space="preserve">, da podajo pripombe na sprejeti predlog ZMed-1 do dne 22. 1. 2025. Menijo tudi, da bi bilo treba že v zakon </w:t>
      </w:r>
      <w:r w:rsidR="001F785D">
        <w:rPr>
          <w:rFonts w:asciiTheme="minorHAnsi" w:hAnsiTheme="minorHAnsi" w:cstheme="minorHAnsi"/>
          <w:sz w:val="22"/>
          <w:szCs w:val="22"/>
          <w:lang w:val="sl-SI"/>
        </w:rPr>
        <w:t xml:space="preserve">bolj natančno </w:t>
      </w:r>
      <w:r>
        <w:rPr>
          <w:rFonts w:asciiTheme="minorHAnsi" w:hAnsiTheme="minorHAnsi" w:cstheme="minorHAnsi"/>
          <w:sz w:val="22"/>
          <w:szCs w:val="22"/>
          <w:lang w:val="sl-SI"/>
        </w:rPr>
        <w:t>zapisati, do česa je Svet upravičen in do česa ni</w:t>
      </w:r>
      <w:r w:rsidR="001F785D">
        <w:rPr>
          <w:rFonts w:asciiTheme="minorHAnsi" w:hAnsiTheme="minorHAnsi" w:cstheme="minorHAnsi"/>
          <w:sz w:val="22"/>
          <w:szCs w:val="22"/>
          <w:lang w:val="sl-SI"/>
        </w:rPr>
        <w:t>,</w:t>
      </w:r>
      <w:r>
        <w:rPr>
          <w:rFonts w:asciiTheme="minorHAnsi" w:hAnsiTheme="minorHAnsi" w:cstheme="minorHAnsi"/>
          <w:sz w:val="22"/>
          <w:szCs w:val="22"/>
          <w:lang w:val="sl-SI"/>
        </w:rPr>
        <w:t xml:space="preserve"> ter da je zdaj priložnost, </w:t>
      </w:r>
      <w:r w:rsidR="001F785D">
        <w:rPr>
          <w:rFonts w:asciiTheme="minorHAnsi" w:hAnsiTheme="minorHAnsi" w:cstheme="minorHAnsi"/>
          <w:sz w:val="22"/>
          <w:szCs w:val="22"/>
          <w:lang w:val="sl-SI"/>
        </w:rPr>
        <w:t>da</w:t>
      </w:r>
      <w:r>
        <w:rPr>
          <w:rFonts w:asciiTheme="minorHAnsi" w:hAnsiTheme="minorHAnsi" w:cstheme="minorHAnsi"/>
          <w:sz w:val="22"/>
          <w:szCs w:val="22"/>
          <w:lang w:val="sl-SI"/>
        </w:rPr>
        <w:t xml:space="preserve"> se to </w:t>
      </w:r>
      <w:r w:rsidR="001F785D">
        <w:rPr>
          <w:rFonts w:asciiTheme="minorHAnsi" w:hAnsiTheme="minorHAnsi" w:cstheme="minorHAnsi"/>
          <w:sz w:val="22"/>
          <w:szCs w:val="22"/>
          <w:lang w:val="sl-SI"/>
        </w:rPr>
        <w:t>uredi</w:t>
      </w:r>
      <w:r>
        <w:rPr>
          <w:rFonts w:asciiTheme="minorHAnsi" w:hAnsiTheme="minorHAnsi" w:cstheme="minorHAnsi"/>
          <w:sz w:val="22"/>
          <w:szCs w:val="22"/>
          <w:lang w:val="sl-SI"/>
        </w:rPr>
        <w:t>.</w:t>
      </w:r>
      <w:r w:rsidR="00F90ACD">
        <w:rPr>
          <w:rFonts w:asciiTheme="minorHAnsi" w:hAnsiTheme="minorHAnsi" w:cstheme="minorHAnsi"/>
          <w:sz w:val="22"/>
          <w:szCs w:val="22"/>
          <w:lang w:val="sl-SI"/>
        </w:rPr>
        <w:t xml:space="preserve"> Sprejete pripombe Sveta se pošljejo Ministrstvu za kulturo in Državnemu zboru, v vednost pa tudi STA in nekaterim drugim medijem.</w:t>
      </w:r>
    </w:p>
    <w:p w14:paraId="51998897" w14:textId="3D78E8D9" w:rsidR="00AA337A" w:rsidRDefault="00AA337A" w:rsidP="00D74877">
      <w:pPr>
        <w:spacing w:after="0"/>
        <w:jc w:val="both"/>
        <w:rPr>
          <w:rFonts w:asciiTheme="minorHAnsi" w:hAnsiTheme="minorHAnsi" w:cstheme="minorHAnsi"/>
          <w:b/>
          <w:sz w:val="22"/>
          <w:szCs w:val="22"/>
          <w:lang w:val="sl-SI"/>
        </w:rPr>
      </w:pPr>
    </w:p>
    <w:p w14:paraId="62899A02" w14:textId="77777777" w:rsidR="00A337F7" w:rsidRDefault="00A337F7" w:rsidP="00D74877">
      <w:pPr>
        <w:spacing w:after="0"/>
        <w:jc w:val="both"/>
        <w:rPr>
          <w:rFonts w:asciiTheme="minorHAnsi" w:hAnsiTheme="minorHAnsi" w:cstheme="minorHAnsi"/>
          <w:b/>
          <w:sz w:val="22"/>
          <w:szCs w:val="22"/>
          <w:lang w:val="sl-SI"/>
        </w:rPr>
      </w:pPr>
    </w:p>
    <w:p w14:paraId="0EE34E53" w14:textId="3F3EAA58" w:rsidR="00636B6D" w:rsidRPr="00AC5F31" w:rsidRDefault="00AA337A" w:rsidP="00D74877">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5.2: </w:t>
      </w:r>
      <w:r w:rsidR="00636B6D" w:rsidRPr="00AC5F31">
        <w:rPr>
          <w:rFonts w:asciiTheme="minorHAnsi" w:hAnsiTheme="minorHAnsi" w:cstheme="minorHAnsi"/>
          <w:b/>
          <w:sz w:val="22"/>
          <w:szCs w:val="22"/>
          <w:lang w:val="sl-SI"/>
        </w:rPr>
        <w:t>Izdelava pravnega menja</w:t>
      </w:r>
    </w:p>
    <w:p w14:paraId="7E4368EB" w14:textId="77777777" w:rsidR="001F785D" w:rsidRPr="001F785D" w:rsidRDefault="007B180E" w:rsidP="00D74877">
      <w:pPr>
        <w:spacing w:after="0"/>
        <w:jc w:val="both"/>
        <w:rPr>
          <w:rFonts w:asciiTheme="minorHAnsi" w:hAnsiTheme="minorHAnsi" w:cstheme="minorHAnsi"/>
          <w:sz w:val="22"/>
          <w:szCs w:val="22"/>
          <w:lang w:val="sl-SI"/>
        </w:rPr>
      </w:pPr>
      <w:r w:rsidRPr="001F785D">
        <w:rPr>
          <w:rFonts w:asciiTheme="minorHAnsi" w:hAnsiTheme="minorHAnsi" w:cstheme="minorHAnsi"/>
          <w:sz w:val="22"/>
          <w:szCs w:val="22"/>
          <w:lang w:val="sl-SI"/>
        </w:rPr>
        <w:t>Sekretarka Sveta j</w:t>
      </w:r>
      <w:r w:rsidR="001F785D" w:rsidRPr="001F785D">
        <w:rPr>
          <w:rFonts w:asciiTheme="minorHAnsi" w:hAnsiTheme="minorHAnsi" w:cstheme="minorHAnsi"/>
          <w:sz w:val="22"/>
          <w:szCs w:val="22"/>
          <w:lang w:val="sl-SI"/>
        </w:rPr>
        <w:t>e svetnike seznanila s prejetima ponudbama</w:t>
      </w:r>
      <w:r w:rsidRPr="001F785D">
        <w:rPr>
          <w:rFonts w:asciiTheme="minorHAnsi" w:hAnsiTheme="minorHAnsi" w:cstheme="minorHAnsi"/>
          <w:sz w:val="22"/>
          <w:szCs w:val="22"/>
          <w:lang w:val="sl-SI"/>
        </w:rPr>
        <w:t xml:space="preserve"> na </w:t>
      </w:r>
      <w:r w:rsidR="001F785D" w:rsidRPr="001F785D">
        <w:rPr>
          <w:rFonts w:asciiTheme="minorHAnsi" w:hAnsiTheme="minorHAnsi" w:cstheme="minorHAnsi"/>
          <w:sz w:val="22"/>
          <w:szCs w:val="22"/>
          <w:lang w:val="sl-SI"/>
        </w:rPr>
        <w:t>povabila k oddaji ponudb za izdelavo</w:t>
      </w:r>
      <w:r w:rsidRPr="001F785D">
        <w:rPr>
          <w:rFonts w:asciiTheme="minorHAnsi" w:hAnsiTheme="minorHAnsi" w:cstheme="minorHAnsi"/>
          <w:sz w:val="22"/>
          <w:szCs w:val="22"/>
          <w:lang w:val="sl-SI"/>
        </w:rPr>
        <w:t xml:space="preserve"> pravnega mnenja</w:t>
      </w:r>
      <w:r w:rsidR="001F785D" w:rsidRPr="001F785D">
        <w:rPr>
          <w:rFonts w:asciiTheme="minorHAnsi" w:hAnsiTheme="minorHAnsi" w:cstheme="minorHAnsi"/>
          <w:sz w:val="22"/>
          <w:szCs w:val="22"/>
          <w:lang w:val="sl-SI"/>
        </w:rPr>
        <w:t>, ki sta bili pridobljeni</w:t>
      </w:r>
      <w:r w:rsidRPr="001F785D">
        <w:rPr>
          <w:rFonts w:asciiTheme="minorHAnsi" w:hAnsiTheme="minorHAnsi" w:cstheme="minorHAnsi"/>
          <w:sz w:val="22"/>
          <w:szCs w:val="22"/>
          <w:lang w:val="sl-SI"/>
        </w:rPr>
        <w:t xml:space="preserve"> </w:t>
      </w:r>
      <w:r w:rsidR="001F785D" w:rsidRPr="001F785D">
        <w:rPr>
          <w:rFonts w:asciiTheme="minorHAnsi" w:hAnsiTheme="minorHAnsi" w:cstheme="minorHAnsi"/>
          <w:sz w:val="22"/>
          <w:szCs w:val="22"/>
          <w:lang w:val="sl-SI"/>
        </w:rPr>
        <w:t>v skladu</w:t>
      </w:r>
      <w:r w:rsidR="009979B6" w:rsidRPr="001F785D">
        <w:rPr>
          <w:rFonts w:asciiTheme="minorHAnsi" w:hAnsiTheme="minorHAnsi" w:cstheme="minorHAnsi"/>
          <w:sz w:val="22"/>
          <w:szCs w:val="22"/>
          <w:lang w:val="sl-SI"/>
        </w:rPr>
        <w:t xml:space="preserve"> s sklepom</w:t>
      </w:r>
      <w:r w:rsidR="001F785D" w:rsidRPr="001F785D">
        <w:rPr>
          <w:rFonts w:asciiTheme="minorHAnsi" w:hAnsiTheme="minorHAnsi" w:cstheme="minorHAnsi"/>
          <w:sz w:val="22"/>
          <w:szCs w:val="22"/>
          <w:lang w:val="sl-SI"/>
        </w:rPr>
        <w:t>a</w:t>
      </w:r>
      <w:r w:rsidR="009979B6" w:rsidRPr="001F785D">
        <w:rPr>
          <w:rFonts w:asciiTheme="minorHAnsi" w:hAnsiTheme="minorHAnsi" w:cstheme="minorHAnsi"/>
          <w:sz w:val="22"/>
          <w:szCs w:val="22"/>
          <w:lang w:val="sl-SI"/>
        </w:rPr>
        <w:t xml:space="preserve"> Sveta </w:t>
      </w:r>
      <w:r w:rsidR="001F785D" w:rsidRPr="001F785D">
        <w:rPr>
          <w:rFonts w:asciiTheme="minorHAnsi" w:hAnsiTheme="minorHAnsi" w:cstheme="minorHAnsi"/>
          <w:sz w:val="22"/>
          <w:szCs w:val="22"/>
          <w:lang w:val="sl-SI"/>
        </w:rPr>
        <w:t xml:space="preserve">z dne 26. 11. 2024 in z dne 10. 12. 2024, sprejetima na 31. in 32. redni seji Sveta. </w:t>
      </w:r>
    </w:p>
    <w:p w14:paraId="57FB5246" w14:textId="7B8B89FF" w:rsidR="007B180E" w:rsidRDefault="007B180E" w:rsidP="00D74877">
      <w:pPr>
        <w:spacing w:after="0"/>
        <w:jc w:val="both"/>
        <w:rPr>
          <w:rFonts w:asciiTheme="minorHAnsi" w:hAnsiTheme="minorHAnsi" w:cstheme="minorHAnsi"/>
          <w:sz w:val="22"/>
          <w:szCs w:val="22"/>
          <w:lang w:val="sl-SI"/>
        </w:rPr>
      </w:pPr>
    </w:p>
    <w:p w14:paraId="7FCBA52B" w14:textId="1F0158F9" w:rsidR="001F785D" w:rsidRDefault="007B180E"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Namestnik predsednika Sveta je predlagal sprejetje naslednjega sklepa:</w:t>
      </w:r>
    </w:p>
    <w:p w14:paraId="12F327F0" w14:textId="77777777" w:rsidR="001F785D" w:rsidRPr="00012CFD" w:rsidRDefault="001F785D" w:rsidP="00D74877">
      <w:pPr>
        <w:spacing w:after="0"/>
        <w:jc w:val="both"/>
        <w:rPr>
          <w:rFonts w:asciiTheme="minorHAnsi" w:hAnsiTheme="minorHAnsi" w:cstheme="minorHAnsi"/>
          <w:b/>
          <w:sz w:val="22"/>
          <w:szCs w:val="22"/>
          <w:lang w:val="sl-SI"/>
        </w:rPr>
      </w:pPr>
      <w:r w:rsidRPr="00012CFD">
        <w:rPr>
          <w:rFonts w:asciiTheme="minorHAnsi" w:hAnsiTheme="minorHAnsi" w:cstheme="minorHAnsi"/>
          <w:b/>
          <w:sz w:val="22"/>
          <w:szCs w:val="22"/>
          <w:lang w:val="sl-SI"/>
        </w:rPr>
        <w:t>Sklep 5:</w:t>
      </w:r>
    </w:p>
    <w:p w14:paraId="083405C3" w14:textId="7B5416E1" w:rsidR="00AA337A" w:rsidRPr="00012CFD" w:rsidRDefault="00AA337A" w:rsidP="00D74877">
      <w:pPr>
        <w:spacing w:after="0"/>
        <w:jc w:val="both"/>
        <w:rPr>
          <w:rFonts w:asciiTheme="minorHAnsi" w:hAnsiTheme="minorHAnsi" w:cstheme="minorHAnsi"/>
          <w:b/>
          <w:sz w:val="22"/>
          <w:szCs w:val="22"/>
          <w:lang w:val="sl-SI"/>
        </w:rPr>
      </w:pPr>
      <w:r w:rsidRPr="00DC7D51">
        <w:rPr>
          <w:rFonts w:asciiTheme="minorHAnsi" w:hAnsiTheme="minorHAnsi" w:cstheme="minorHAnsi"/>
          <w:b/>
          <w:sz w:val="22"/>
          <w:szCs w:val="22"/>
          <w:lang w:val="sl-SI"/>
        </w:rPr>
        <w:t>Svet za radiodifuzijo za izdelavo pravnega mnenja</w:t>
      </w:r>
      <w:r w:rsidR="00BD190A" w:rsidRPr="00DC7D51">
        <w:rPr>
          <w:rFonts w:asciiTheme="minorHAnsi" w:hAnsiTheme="minorHAnsi" w:cstheme="minorHAnsi"/>
          <w:b/>
          <w:sz w:val="22"/>
          <w:szCs w:val="22"/>
          <w:lang w:val="sl-SI"/>
        </w:rPr>
        <w:t xml:space="preserve"> </w:t>
      </w:r>
      <w:r w:rsidR="00DC7D51" w:rsidRPr="00DC7D51">
        <w:rPr>
          <w:rFonts w:asciiTheme="minorHAnsi" w:hAnsiTheme="minorHAnsi" w:cstheme="minorHAnsi"/>
          <w:b/>
          <w:sz w:val="22"/>
          <w:szCs w:val="22"/>
          <w:lang w:val="sl-SI"/>
        </w:rPr>
        <w:t>potrjuje ponudnika, ki je oddal ekonomsko ugodnejšo ponudbo. Ponudnik tudi izpolnjuje pogoje za izdelavo pravnega mnenja.</w:t>
      </w:r>
    </w:p>
    <w:p w14:paraId="797084D6" w14:textId="77777777" w:rsidR="00AA337A" w:rsidRDefault="00AA337A" w:rsidP="00D74877">
      <w:pPr>
        <w:spacing w:after="0"/>
        <w:jc w:val="both"/>
        <w:rPr>
          <w:rFonts w:asciiTheme="minorHAnsi" w:hAnsiTheme="minorHAnsi" w:cstheme="minorHAnsi"/>
          <w:sz w:val="22"/>
          <w:szCs w:val="22"/>
          <w:lang w:val="sl-SI"/>
        </w:rPr>
      </w:pPr>
    </w:p>
    <w:p w14:paraId="7F6E1328" w14:textId="0CD5B84A" w:rsidR="00BD190A" w:rsidRPr="00F32184" w:rsidRDefault="00BD190A" w:rsidP="00BD190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 xml:space="preserve">5 glasovi </w:t>
      </w:r>
      <w:r w:rsidR="00093012">
        <w:rPr>
          <w:rFonts w:asciiTheme="minorHAnsi" w:hAnsiTheme="minorHAnsi" w:cstheme="minorHAnsi"/>
          <w:color w:val="000000"/>
          <w:sz w:val="22"/>
          <w:szCs w:val="22"/>
          <w:lang w:val="sl-SI"/>
        </w:rPr>
        <w:t>članov Sveta ZA in 0 glasovi</w:t>
      </w:r>
      <w:r>
        <w:rPr>
          <w:rFonts w:asciiTheme="minorHAnsi" w:hAnsiTheme="minorHAnsi" w:cstheme="minorHAnsi"/>
          <w:color w:val="000000"/>
          <w:sz w:val="22"/>
          <w:szCs w:val="22"/>
          <w:lang w:val="sl-SI"/>
        </w:rPr>
        <w:t xml:space="preserve"> proti. 1 član</w:t>
      </w:r>
      <w:r w:rsidR="007B180E">
        <w:rPr>
          <w:rFonts w:asciiTheme="minorHAnsi" w:hAnsiTheme="minorHAnsi" w:cstheme="minorHAnsi"/>
          <w:color w:val="000000"/>
          <w:sz w:val="22"/>
          <w:szCs w:val="22"/>
          <w:lang w:val="sl-SI"/>
        </w:rPr>
        <w:t xml:space="preserve"> se je glasovanja vzdržal</w:t>
      </w:r>
      <w:r w:rsidRPr="00F32184">
        <w:rPr>
          <w:rFonts w:asciiTheme="minorHAnsi" w:hAnsiTheme="minorHAnsi" w:cstheme="minorHAnsi"/>
          <w:color w:val="000000"/>
          <w:sz w:val="22"/>
          <w:szCs w:val="22"/>
          <w:lang w:val="sl-SI"/>
        </w:rPr>
        <w:t xml:space="preserve">. </w:t>
      </w:r>
    </w:p>
    <w:p w14:paraId="4EA612BE" w14:textId="77777777" w:rsidR="00BD190A" w:rsidRDefault="00BD190A" w:rsidP="00D74877">
      <w:pPr>
        <w:spacing w:after="0"/>
        <w:jc w:val="both"/>
        <w:rPr>
          <w:rFonts w:asciiTheme="minorHAnsi" w:hAnsiTheme="minorHAnsi" w:cstheme="minorHAnsi"/>
          <w:sz w:val="22"/>
          <w:szCs w:val="22"/>
          <w:lang w:val="sl-SI"/>
        </w:rPr>
      </w:pPr>
    </w:p>
    <w:p w14:paraId="79593F83" w14:textId="12660C78" w:rsidR="004B44E3" w:rsidRDefault="004B44E3" w:rsidP="00D74877">
      <w:pPr>
        <w:spacing w:after="0"/>
        <w:jc w:val="both"/>
        <w:rPr>
          <w:rFonts w:asciiTheme="minorHAnsi" w:hAnsiTheme="minorHAnsi" w:cstheme="minorHAnsi"/>
          <w:sz w:val="22"/>
          <w:szCs w:val="22"/>
          <w:lang w:val="sl-SI"/>
        </w:rPr>
      </w:pPr>
      <w:bookmarkStart w:id="1" w:name="_GoBack"/>
      <w:bookmarkEnd w:id="1"/>
    </w:p>
    <w:p w14:paraId="570B1889" w14:textId="312C0853" w:rsidR="004B44E3" w:rsidRPr="009979B6" w:rsidRDefault="007B180E" w:rsidP="001E5B23">
      <w:pPr>
        <w:spacing w:after="0"/>
        <w:jc w:val="both"/>
        <w:rPr>
          <w:rFonts w:asciiTheme="minorHAnsi" w:hAnsiTheme="minorHAnsi" w:cstheme="minorHAnsi"/>
          <w:b/>
          <w:sz w:val="22"/>
          <w:szCs w:val="22"/>
          <w:lang w:val="sl-SI"/>
        </w:rPr>
      </w:pPr>
      <w:r w:rsidRPr="009979B6">
        <w:rPr>
          <w:rFonts w:asciiTheme="minorHAnsi" w:hAnsiTheme="minorHAnsi" w:cstheme="minorHAnsi"/>
          <w:b/>
          <w:sz w:val="22"/>
          <w:szCs w:val="22"/>
          <w:lang w:val="sl-SI"/>
        </w:rPr>
        <w:t>5.3 Posvet o uravnoteženem poročanju</w:t>
      </w:r>
    </w:p>
    <w:p w14:paraId="014828B4" w14:textId="518EA24F" w:rsidR="00D92973" w:rsidRDefault="00D92973" w:rsidP="001E5B2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Svet želi 16. maja 2025 izvesti strokovni posvet o uravnoteženem poročanju v sodelovanju z Ministrstvom za</w:t>
      </w:r>
      <w:r w:rsidR="00DC7D51">
        <w:rPr>
          <w:rFonts w:asciiTheme="minorHAnsi" w:hAnsiTheme="minorHAnsi" w:cstheme="minorHAnsi"/>
          <w:sz w:val="22"/>
          <w:szCs w:val="22"/>
          <w:lang w:val="sl-SI"/>
        </w:rPr>
        <w:t xml:space="preserve"> kulturo. V ta namen so prisotni</w:t>
      </w:r>
      <w:r>
        <w:rPr>
          <w:rFonts w:asciiTheme="minorHAnsi" w:hAnsiTheme="minorHAnsi" w:cstheme="minorHAnsi"/>
          <w:sz w:val="22"/>
          <w:szCs w:val="22"/>
          <w:lang w:val="sl-SI"/>
        </w:rPr>
        <w:t xml:space="preserve"> na kratko razpravljali o morebitnih udeležencih posveta.</w:t>
      </w:r>
    </w:p>
    <w:p w14:paraId="7E2B1A40" w14:textId="4DE2BC83" w:rsidR="007B180E" w:rsidRDefault="007B180E" w:rsidP="001E5B23">
      <w:pPr>
        <w:spacing w:after="0"/>
        <w:jc w:val="both"/>
        <w:rPr>
          <w:rFonts w:asciiTheme="minorHAnsi" w:hAnsiTheme="minorHAnsi" w:cstheme="minorHAnsi"/>
          <w:sz w:val="22"/>
          <w:szCs w:val="22"/>
          <w:lang w:val="sl-SI"/>
        </w:rPr>
      </w:pPr>
    </w:p>
    <w:p w14:paraId="6ADBCC95" w14:textId="0BDFE0E5" w:rsidR="001A19FC" w:rsidRPr="004B44E3" w:rsidRDefault="00C96A42"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7B180E">
        <w:rPr>
          <w:rFonts w:asciiTheme="minorHAnsi" w:hAnsiTheme="minorHAnsi" w:cstheme="minorHAnsi"/>
          <w:sz w:val="22"/>
          <w:szCs w:val="22"/>
          <w:lang w:val="sl-SI"/>
        </w:rPr>
        <w:t>5</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C177EF">
        <w:rPr>
          <w:rFonts w:asciiTheme="minorHAnsi" w:hAnsiTheme="minorHAnsi" w:cstheme="minorHAnsi"/>
          <w:color w:val="000000" w:themeColor="text1"/>
          <w:sz w:val="22"/>
          <w:szCs w:val="22"/>
          <w:lang w:val="sl-SI"/>
        </w:rPr>
        <w:t>3</w:t>
      </w:r>
      <w:r w:rsidR="007B180E">
        <w:rPr>
          <w:rFonts w:asciiTheme="minorHAnsi" w:hAnsiTheme="minorHAnsi" w:cstheme="minorHAnsi"/>
          <w:color w:val="000000" w:themeColor="text1"/>
          <w:sz w:val="22"/>
          <w:szCs w:val="22"/>
          <w:lang w:val="sl-SI"/>
        </w:rPr>
        <w:t>4</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 </w:t>
      </w:r>
    </w:p>
    <w:p w14:paraId="408AEE0C" w14:textId="423D0002" w:rsidR="00D82D06" w:rsidRPr="00F32184" w:rsidRDefault="001A19FC" w:rsidP="001E5B23">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C177EF">
        <w:rPr>
          <w:rFonts w:asciiTheme="minorHAnsi" w:hAnsiTheme="minorHAnsi" w:cstheme="minorHAnsi"/>
          <w:color w:val="000000" w:themeColor="text1"/>
          <w:sz w:val="22"/>
          <w:szCs w:val="22"/>
          <w:lang w:val="sl-SI"/>
        </w:rPr>
        <w:t>6</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192EE72E" w14:textId="18CEC758" w:rsidR="000C6B64" w:rsidRPr="00F32184" w:rsidRDefault="000C6B64" w:rsidP="001E5B23">
      <w:pPr>
        <w:spacing w:after="0"/>
        <w:jc w:val="both"/>
        <w:rPr>
          <w:rFonts w:asciiTheme="minorHAnsi" w:hAnsiTheme="minorHAnsi" w:cstheme="minorHAnsi"/>
          <w:sz w:val="22"/>
          <w:szCs w:val="22"/>
          <w:lang w:val="sl-SI"/>
        </w:rPr>
      </w:pPr>
    </w:p>
    <w:p w14:paraId="242AEF76" w14:textId="69B3FFE0" w:rsidR="000C15A4" w:rsidRPr="00F32184" w:rsidRDefault="000741A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9979B6">
        <w:rPr>
          <w:rFonts w:asciiTheme="minorHAnsi" w:hAnsiTheme="minorHAnsi" w:cstheme="minorHAnsi"/>
          <w:color w:val="000000" w:themeColor="text1"/>
          <w:sz w:val="22"/>
          <w:szCs w:val="22"/>
          <w:lang w:val="sl-SI"/>
        </w:rPr>
        <w:t>9</w:t>
      </w:r>
      <w:r w:rsidR="00B80615" w:rsidRPr="00F32184">
        <w:rPr>
          <w:rFonts w:asciiTheme="minorHAnsi" w:hAnsiTheme="minorHAnsi" w:cstheme="minorHAnsi"/>
          <w:color w:val="000000" w:themeColor="text1"/>
          <w:sz w:val="22"/>
          <w:szCs w:val="22"/>
          <w:lang w:val="sl-SI"/>
        </w:rPr>
        <w:t>.</w:t>
      </w:r>
      <w:r w:rsidR="009979B6">
        <w:rPr>
          <w:rFonts w:asciiTheme="minorHAnsi" w:hAnsiTheme="minorHAnsi" w:cstheme="minorHAnsi"/>
          <w:color w:val="000000" w:themeColor="text1"/>
          <w:sz w:val="22"/>
          <w:szCs w:val="22"/>
          <w:lang w:val="sl-SI"/>
        </w:rPr>
        <w:t>5</w:t>
      </w:r>
      <w:r w:rsidR="00C177EF">
        <w:rPr>
          <w:rFonts w:asciiTheme="minorHAnsi" w:hAnsiTheme="minorHAnsi" w:cstheme="minorHAnsi"/>
          <w:color w:val="000000" w:themeColor="text1"/>
          <w:sz w:val="22"/>
          <w:szCs w:val="22"/>
          <w:lang w:val="sl-SI"/>
        </w:rPr>
        <w:t>9</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E5B23">
      <w:pPr>
        <w:spacing w:after="0"/>
        <w:jc w:val="both"/>
        <w:rPr>
          <w:rFonts w:asciiTheme="minorHAnsi" w:hAnsiTheme="minorHAnsi" w:cstheme="minorHAnsi"/>
          <w:color w:val="000000" w:themeColor="text1"/>
          <w:sz w:val="22"/>
          <w:szCs w:val="22"/>
          <w:lang w:val="sl-SI"/>
        </w:rPr>
      </w:pPr>
    </w:p>
    <w:p w14:paraId="4DDAEBA0" w14:textId="37B90F9A" w:rsidR="000C15A4" w:rsidRPr="00F32184" w:rsidRDefault="00F6289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Zapisnik pripravil</w:t>
      </w:r>
      <w:r w:rsidR="001536A0" w:rsidRPr="00F32184">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E5B23">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1ED45B04" w14:textId="77777777" w:rsidR="00CA4D2D" w:rsidRDefault="00CA4D2D" w:rsidP="007F399E">
      <w:pPr>
        <w:spacing w:after="0"/>
        <w:jc w:val="both"/>
        <w:rPr>
          <w:rFonts w:asciiTheme="minorHAnsi" w:hAnsiTheme="minorHAnsi" w:cstheme="minorHAnsi"/>
          <w:color w:val="000000" w:themeColor="text1"/>
          <w:sz w:val="22"/>
          <w:szCs w:val="22"/>
          <w:lang w:val="sl-SI"/>
        </w:rPr>
      </w:pPr>
    </w:p>
    <w:p w14:paraId="49A77CC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F1D8EFC" w14:textId="77777777" w:rsidR="005D6278" w:rsidRDefault="005D6278" w:rsidP="007F399E">
      <w:pPr>
        <w:spacing w:after="0"/>
        <w:jc w:val="both"/>
        <w:rPr>
          <w:rFonts w:asciiTheme="minorHAnsi" w:hAnsiTheme="minorHAnsi" w:cstheme="minorHAnsi"/>
          <w:color w:val="000000" w:themeColor="text1"/>
          <w:sz w:val="22"/>
          <w:szCs w:val="22"/>
          <w:lang w:val="sl-SI"/>
        </w:rPr>
      </w:pPr>
    </w:p>
    <w:p w14:paraId="327112E8" w14:textId="77777777" w:rsidR="005D6278" w:rsidRDefault="005D6278" w:rsidP="007F399E">
      <w:pPr>
        <w:spacing w:after="0"/>
        <w:jc w:val="both"/>
        <w:rPr>
          <w:rFonts w:asciiTheme="minorHAnsi" w:hAnsiTheme="minorHAnsi" w:cstheme="minorHAnsi"/>
          <w:color w:val="000000" w:themeColor="text1"/>
          <w:sz w:val="22"/>
          <w:szCs w:val="22"/>
          <w:lang w:val="sl-SI"/>
        </w:rPr>
      </w:pPr>
    </w:p>
    <w:p w14:paraId="73D9EE12" w14:textId="1E9FD253" w:rsidR="005D6278" w:rsidRDefault="005D6278" w:rsidP="007F399E">
      <w:pPr>
        <w:spacing w:after="0"/>
        <w:jc w:val="both"/>
        <w:rPr>
          <w:rFonts w:asciiTheme="minorHAnsi" w:hAnsiTheme="minorHAnsi" w:cstheme="minorHAnsi"/>
          <w:color w:val="000000" w:themeColor="text1"/>
          <w:sz w:val="22"/>
          <w:szCs w:val="22"/>
          <w:lang w:val="sl-SI"/>
        </w:rPr>
      </w:pPr>
    </w:p>
    <w:p w14:paraId="5BD5D0F8" w14:textId="7B9A91D7" w:rsidR="007F399E" w:rsidRPr="00F32184" w:rsidRDefault="007F399E" w:rsidP="007F399E">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6E0E" w14:textId="77777777" w:rsidR="00B52227" w:rsidRDefault="00B52227" w:rsidP="00310189">
      <w:pPr>
        <w:spacing w:after="0"/>
      </w:pPr>
      <w:r>
        <w:separator/>
      </w:r>
    </w:p>
  </w:endnote>
  <w:endnote w:type="continuationSeparator" w:id="0">
    <w:p w14:paraId="4ECA4CE6" w14:textId="77777777" w:rsidR="00B52227" w:rsidRDefault="00B52227"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4494DA54"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A4394D" w:rsidRPr="00A4394D">
          <w:rPr>
            <w:rFonts w:ascii="Calibri" w:hAnsi="Calibri" w:cs="Calibri"/>
            <w:noProof/>
            <w:sz w:val="20"/>
            <w:szCs w:val="20"/>
            <w:lang w:val="sl-SI"/>
          </w:rPr>
          <w:t>7</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0064" w14:textId="77777777" w:rsidR="00B52227" w:rsidRDefault="00B52227" w:rsidP="00310189">
      <w:pPr>
        <w:spacing w:after="0"/>
      </w:pPr>
      <w:r>
        <w:separator/>
      </w:r>
    </w:p>
  </w:footnote>
  <w:footnote w:type="continuationSeparator" w:id="0">
    <w:p w14:paraId="7860E55B" w14:textId="77777777" w:rsidR="00B52227" w:rsidRDefault="00B52227"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28"/>
  </w:num>
  <w:num w:numId="3">
    <w:abstractNumId w:val="14"/>
  </w:num>
  <w:num w:numId="4">
    <w:abstractNumId w:val="23"/>
  </w:num>
  <w:num w:numId="5">
    <w:abstractNumId w:val="25"/>
  </w:num>
  <w:num w:numId="6">
    <w:abstractNumId w:val="19"/>
  </w:num>
  <w:num w:numId="7">
    <w:abstractNumId w:val="11"/>
  </w:num>
  <w:num w:numId="8">
    <w:abstractNumId w:val="27"/>
  </w:num>
  <w:num w:numId="9">
    <w:abstractNumId w:val="13"/>
  </w:num>
  <w:num w:numId="10">
    <w:abstractNumId w:val="35"/>
  </w:num>
  <w:num w:numId="11">
    <w:abstractNumId w:val="21"/>
  </w:num>
  <w:num w:numId="12">
    <w:abstractNumId w:val="12"/>
  </w:num>
  <w:num w:numId="13">
    <w:abstractNumId w:val="7"/>
  </w:num>
  <w:num w:numId="14">
    <w:abstractNumId w:val="10"/>
  </w:num>
  <w:num w:numId="15">
    <w:abstractNumId w:val="15"/>
  </w:num>
  <w:num w:numId="16">
    <w:abstractNumId w:val="33"/>
  </w:num>
  <w:num w:numId="17">
    <w:abstractNumId w:val="26"/>
  </w:num>
  <w:num w:numId="18">
    <w:abstractNumId w:val="9"/>
  </w:num>
  <w:num w:numId="19">
    <w:abstractNumId w:val="30"/>
  </w:num>
  <w:num w:numId="20">
    <w:abstractNumId w:val="1"/>
  </w:num>
  <w:num w:numId="21">
    <w:abstractNumId w:val="34"/>
  </w:num>
  <w:num w:numId="22">
    <w:abstractNumId w:val="18"/>
  </w:num>
  <w:num w:numId="23">
    <w:abstractNumId w:val="31"/>
  </w:num>
  <w:num w:numId="24">
    <w:abstractNumId w:val="29"/>
  </w:num>
  <w:num w:numId="25">
    <w:abstractNumId w:val="32"/>
  </w:num>
  <w:num w:numId="26">
    <w:abstractNumId w:val="22"/>
  </w:num>
  <w:num w:numId="27">
    <w:abstractNumId w:val="24"/>
  </w:num>
  <w:num w:numId="28">
    <w:abstractNumId w:val="20"/>
  </w:num>
  <w:num w:numId="29">
    <w:abstractNumId w:val="17"/>
  </w:num>
  <w:num w:numId="30">
    <w:abstractNumId w:val="5"/>
  </w:num>
  <w:num w:numId="31">
    <w:abstractNumId w:val="16"/>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21B3"/>
    <w:rsid w:val="00012CFD"/>
    <w:rsid w:val="00014B48"/>
    <w:rsid w:val="00016C31"/>
    <w:rsid w:val="000179C1"/>
    <w:rsid w:val="000179FB"/>
    <w:rsid w:val="0002006E"/>
    <w:rsid w:val="00020B07"/>
    <w:rsid w:val="0002111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CA6"/>
    <w:rsid w:val="00047BAA"/>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802"/>
    <w:rsid w:val="0009076F"/>
    <w:rsid w:val="00090EF5"/>
    <w:rsid w:val="00092EB8"/>
    <w:rsid w:val="00093012"/>
    <w:rsid w:val="000930BC"/>
    <w:rsid w:val="00093C29"/>
    <w:rsid w:val="00093DA6"/>
    <w:rsid w:val="00094468"/>
    <w:rsid w:val="000946D1"/>
    <w:rsid w:val="00094F2A"/>
    <w:rsid w:val="000950BC"/>
    <w:rsid w:val="00096221"/>
    <w:rsid w:val="000964B0"/>
    <w:rsid w:val="000970BC"/>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58CB"/>
    <w:rsid w:val="000C6B64"/>
    <w:rsid w:val="000D05D2"/>
    <w:rsid w:val="000D1C81"/>
    <w:rsid w:val="000D2A2D"/>
    <w:rsid w:val="000D2E93"/>
    <w:rsid w:val="000D325E"/>
    <w:rsid w:val="000D5B0C"/>
    <w:rsid w:val="000D6C8F"/>
    <w:rsid w:val="000D7422"/>
    <w:rsid w:val="000D7FDA"/>
    <w:rsid w:val="000E0FF5"/>
    <w:rsid w:val="000E2BFB"/>
    <w:rsid w:val="000F1D74"/>
    <w:rsid w:val="000F35D5"/>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5E5B"/>
    <w:rsid w:val="00117E65"/>
    <w:rsid w:val="00120041"/>
    <w:rsid w:val="00121AEC"/>
    <w:rsid w:val="00122210"/>
    <w:rsid w:val="00122398"/>
    <w:rsid w:val="0012305B"/>
    <w:rsid w:val="00123603"/>
    <w:rsid w:val="00123B04"/>
    <w:rsid w:val="0012446E"/>
    <w:rsid w:val="00125DF2"/>
    <w:rsid w:val="00126E2F"/>
    <w:rsid w:val="00126F91"/>
    <w:rsid w:val="00130B19"/>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814"/>
    <w:rsid w:val="001A73D2"/>
    <w:rsid w:val="001A7F4E"/>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5D85"/>
    <w:rsid w:val="002162AC"/>
    <w:rsid w:val="0022015F"/>
    <w:rsid w:val="002206EF"/>
    <w:rsid w:val="00221B8C"/>
    <w:rsid w:val="00222B0A"/>
    <w:rsid w:val="00222ECA"/>
    <w:rsid w:val="00222FBB"/>
    <w:rsid w:val="00224476"/>
    <w:rsid w:val="0022618F"/>
    <w:rsid w:val="002270B9"/>
    <w:rsid w:val="00227170"/>
    <w:rsid w:val="00230164"/>
    <w:rsid w:val="00231DB6"/>
    <w:rsid w:val="002336F5"/>
    <w:rsid w:val="002351DD"/>
    <w:rsid w:val="00236AC7"/>
    <w:rsid w:val="00236FBB"/>
    <w:rsid w:val="002373A5"/>
    <w:rsid w:val="002403CC"/>
    <w:rsid w:val="002407AE"/>
    <w:rsid w:val="00240B3E"/>
    <w:rsid w:val="00241BD5"/>
    <w:rsid w:val="0024209C"/>
    <w:rsid w:val="0024290E"/>
    <w:rsid w:val="00242E5D"/>
    <w:rsid w:val="00244CE4"/>
    <w:rsid w:val="00245BE2"/>
    <w:rsid w:val="00247B19"/>
    <w:rsid w:val="00252038"/>
    <w:rsid w:val="00253439"/>
    <w:rsid w:val="002537B8"/>
    <w:rsid w:val="00253D66"/>
    <w:rsid w:val="0025692D"/>
    <w:rsid w:val="00256EE0"/>
    <w:rsid w:val="00257BFF"/>
    <w:rsid w:val="00260D46"/>
    <w:rsid w:val="002628EC"/>
    <w:rsid w:val="0026324B"/>
    <w:rsid w:val="002701E4"/>
    <w:rsid w:val="00270803"/>
    <w:rsid w:val="00273DCB"/>
    <w:rsid w:val="00275CC7"/>
    <w:rsid w:val="0027605B"/>
    <w:rsid w:val="00276D44"/>
    <w:rsid w:val="0028065F"/>
    <w:rsid w:val="002809E5"/>
    <w:rsid w:val="002813C6"/>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785A"/>
    <w:rsid w:val="002A12E3"/>
    <w:rsid w:val="002A2CBF"/>
    <w:rsid w:val="002A3071"/>
    <w:rsid w:val="002A3481"/>
    <w:rsid w:val="002A398B"/>
    <w:rsid w:val="002A39CC"/>
    <w:rsid w:val="002A3F3F"/>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E0808"/>
    <w:rsid w:val="002E0A3D"/>
    <w:rsid w:val="002E1C99"/>
    <w:rsid w:val="002E2FD0"/>
    <w:rsid w:val="002E38BF"/>
    <w:rsid w:val="002E4737"/>
    <w:rsid w:val="002E4DF5"/>
    <w:rsid w:val="002E5756"/>
    <w:rsid w:val="002E57D7"/>
    <w:rsid w:val="002E6FDB"/>
    <w:rsid w:val="002F0107"/>
    <w:rsid w:val="002F143F"/>
    <w:rsid w:val="002F28F0"/>
    <w:rsid w:val="002F34ED"/>
    <w:rsid w:val="002F4C89"/>
    <w:rsid w:val="002F50A5"/>
    <w:rsid w:val="002F5407"/>
    <w:rsid w:val="0030172B"/>
    <w:rsid w:val="00301DEE"/>
    <w:rsid w:val="0030251E"/>
    <w:rsid w:val="0030312E"/>
    <w:rsid w:val="0030337E"/>
    <w:rsid w:val="003034CB"/>
    <w:rsid w:val="00304119"/>
    <w:rsid w:val="0030556E"/>
    <w:rsid w:val="0030795E"/>
    <w:rsid w:val="00307F0A"/>
    <w:rsid w:val="00310189"/>
    <w:rsid w:val="00311580"/>
    <w:rsid w:val="00311A85"/>
    <w:rsid w:val="003124AE"/>
    <w:rsid w:val="00312FC9"/>
    <w:rsid w:val="0031592D"/>
    <w:rsid w:val="0031669B"/>
    <w:rsid w:val="003170E7"/>
    <w:rsid w:val="00317E7C"/>
    <w:rsid w:val="00320F9C"/>
    <w:rsid w:val="00321BBF"/>
    <w:rsid w:val="00322582"/>
    <w:rsid w:val="00323E68"/>
    <w:rsid w:val="00324643"/>
    <w:rsid w:val="0032532C"/>
    <w:rsid w:val="00325B69"/>
    <w:rsid w:val="00327CB7"/>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60D1B"/>
    <w:rsid w:val="00360F8F"/>
    <w:rsid w:val="00361E2A"/>
    <w:rsid w:val="00362133"/>
    <w:rsid w:val="00363113"/>
    <w:rsid w:val="00363B73"/>
    <w:rsid w:val="00365AAE"/>
    <w:rsid w:val="00366216"/>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B081F"/>
    <w:rsid w:val="003B2672"/>
    <w:rsid w:val="003B328A"/>
    <w:rsid w:val="003B475E"/>
    <w:rsid w:val="003B5E8F"/>
    <w:rsid w:val="003B5FCC"/>
    <w:rsid w:val="003B6B3C"/>
    <w:rsid w:val="003B6E0D"/>
    <w:rsid w:val="003C09E7"/>
    <w:rsid w:val="003C27D2"/>
    <w:rsid w:val="003C488F"/>
    <w:rsid w:val="003C5CE4"/>
    <w:rsid w:val="003C6664"/>
    <w:rsid w:val="003D13A1"/>
    <w:rsid w:val="003D1C4C"/>
    <w:rsid w:val="003D1E40"/>
    <w:rsid w:val="003D2937"/>
    <w:rsid w:val="003D383E"/>
    <w:rsid w:val="003D6E0C"/>
    <w:rsid w:val="003D6FFC"/>
    <w:rsid w:val="003D71C0"/>
    <w:rsid w:val="003E194D"/>
    <w:rsid w:val="003E2F82"/>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2100"/>
    <w:rsid w:val="00434001"/>
    <w:rsid w:val="0043687B"/>
    <w:rsid w:val="00437133"/>
    <w:rsid w:val="00440320"/>
    <w:rsid w:val="00440765"/>
    <w:rsid w:val="0044090B"/>
    <w:rsid w:val="00440FDE"/>
    <w:rsid w:val="004418C7"/>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698"/>
    <w:rsid w:val="00486A83"/>
    <w:rsid w:val="00486BFF"/>
    <w:rsid w:val="00487370"/>
    <w:rsid w:val="0049242C"/>
    <w:rsid w:val="00492DED"/>
    <w:rsid w:val="00494E01"/>
    <w:rsid w:val="00495527"/>
    <w:rsid w:val="00495A6B"/>
    <w:rsid w:val="0049691B"/>
    <w:rsid w:val="00496FCC"/>
    <w:rsid w:val="0049775A"/>
    <w:rsid w:val="004A01CF"/>
    <w:rsid w:val="004A0E37"/>
    <w:rsid w:val="004A277E"/>
    <w:rsid w:val="004A42BA"/>
    <w:rsid w:val="004A5368"/>
    <w:rsid w:val="004A5EB6"/>
    <w:rsid w:val="004B189D"/>
    <w:rsid w:val="004B246B"/>
    <w:rsid w:val="004B388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4EFA"/>
    <w:rsid w:val="004E522C"/>
    <w:rsid w:val="004E5293"/>
    <w:rsid w:val="004E5376"/>
    <w:rsid w:val="004E68B2"/>
    <w:rsid w:val="004E7721"/>
    <w:rsid w:val="004F1AD1"/>
    <w:rsid w:val="004F1F31"/>
    <w:rsid w:val="004F2DA9"/>
    <w:rsid w:val="004F420F"/>
    <w:rsid w:val="004F6236"/>
    <w:rsid w:val="00501071"/>
    <w:rsid w:val="00501E1A"/>
    <w:rsid w:val="00504083"/>
    <w:rsid w:val="00505EFF"/>
    <w:rsid w:val="00507674"/>
    <w:rsid w:val="00511AB2"/>
    <w:rsid w:val="00511E36"/>
    <w:rsid w:val="005136F6"/>
    <w:rsid w:val="00515A18"/>
    <w:rsid w:val="00515DB2"/>
    <w:rsid w:val="005160B6"/>
    <w:rsid w:val="00520916"/>
    <w:rsid w:val="00523578"/>
    <w:rsid w:val="00524BCC"/>
    <w:rsid w:val="00524F04"/>
    <w:rsid w:val="00525C2D"/>
    <w:rsid w:val="00525DA1"/>
    <w:rsid w:val="005264B8"/>
    <w:rsid w:val="00527154"/>
    <w:rsid w:val="00527359"/>
    <w:rsid w:val="00527E28"/>
    <w:rsid w:val="005318AA"/>
    <w:rsid w:val="00534482"/>
    <w:rsid w:val="00536717"/>
    <w:rsid w:val="005425E4"/>
    <w:rsid w:val="00543242"/>
    <w:rsid w:val="00544019"/>
    <w:rsid w:val="00544656"/>
    <w:rsid w:val="00544A44"/>
    <w:rsid w:val="00546612"/>
    <w:rsid w:val="00546CB1"/>
    <w:rsid w:val="005479CC"/>
    <w:rsid w:val="00547D56"/>
    <w:rsid w:val="00547EB8"/>
    <w:rsid w:val="005503FD"/>
    <w:rsid w:val="00554983"/>
    <w:rsid w:val="0055632D"/>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600A"/>
    <w:rsid w:val="00586460"/>
    <w:rsid w:val="00586565"/>
    <w:rsid w:val="00586986"/>
    <w:rsid w:val="00587C76"/>
    <w:rsid w:val="00587E30"/>
    <w:rsid w:val="005901A0"/>
    <w:rsid w:val="00590DF2"/>
    <w:rsid w:val="005915F7"/>
    <w:rsid w:val="005943B0"/>
    <w:rsid w:val="0059568B"/>
    <w:rsid w:val="005968F5"/>
    <w:rsid w:val="00597CD4"/>
    <w:rsid w:val="005A060D"/>
    <w:rsid w:val="005A21EF"/>
    <w:rsid w:val="005A23DC"/>
    <w:rsid w:val="005A4CCC"/>
    <w:rsid w:val="005A54C8"/>
    <w:rsid w:val="005A591F"/>
    <w:rsid w:val="005A60DB"/>
    <w:rsid w:val="005B0095"/>
    <w:rsid w:val="005B156A"/>
    <w:rsid w:val="005C0987"/>
    <w:rsid w:val="005C2B4E"/>
    <w:rsid w:val="005C5984"/>
    <w:rsid w:val="005C79DE"/>
    <w:rsid w:val="005C7EAB"/>
    <w:rsid w:val="005D0C3B"/>
    <w:rsid w:val="005D250D"/>
    <w:rsid w:val="005D2A03"/>
    <w:rsid w:val="005D2BE4"/>
    <w:rsid w:val="005D3B8A"/>
    <w:rsid w:val="005D53F3"/>
    <w:rsid w:val="005D57DA"/>
    <w:rsid w:val="005D6278"/>
    <w:rsid w:val="005D7E69"/>
    <w:rsid w:val="005E0722"/>
    <w:rsid w:val="005E0C00"/>
    <w:rsid w:val="005E0FF7"/>
    <w:rsid w:val="005E1D6F"/>
    <w:rsid w:val="005E4B68"/>
    <w:rsid w:val="005E7A31"/>
    <w:rsid w:val="005F03B6"/>
    <w:rsid w:val="005F0CA6"/>
    <w:rsid w:val="005F13E9"/>
    <w:rsid w:val="005F4671"/>
    <w:rsid w:val="005F4C9B"/>
    <w:rsid w:val="005F574D"/>
    <w:rsid w:val="005F6EB5"/>
    <w:rsid w:val="00600AA0"/>
    <w:rsid w:val="006041FA"/>
    <w:rsid w:val="00604D9F"/>
    <w:rsid w:val="00605951"/>
    <w:rsid w:val="00606472"/>
    <w:rsid w:val="0061041E"/>
    <w:rsid w:val="00611359"/>
    <w:rsid w:val="00611962"/>
    <w:rsid w:val="00612BEA"/>
    <w:rsid w:val="00617402"/>
    <w:rsid w:val="00617516"/>
    <w:rsid w:val="006220C2"/>
    <w:rsid w:val="006226A2"/>
    <w:rsid w:val="00622B2A"/>
    <w:rsid w:val="00624C4C"/>
    <w:rsid w:val="00625D27"/>
    <w:rsid w:val="00625F4E"/>
    <w:rsid w:val="00631646"/>
    <w:rsid w:val="00631BCA"/>
    <w:rsid w:val="00635787"/>
    <w:rsid w:val="00636B6D"/>
    <w:rsid w:val="00636B93"/>
    <w:rsid w:val="00637AC3"/>
    <w:rsid w:val="00637F46"/>
    <w:rsid w:val="00640451"/>
    <w:rsid w:val="00642311"/>
    <w:rsid w:val="006457AF"/>
    <w:rsid w:val="00645D65"/>
    <w:rsid w:val="0065023C"/>
    <w:rsid w:val="006527C5"/>
    <w:rsid w:val="0065388D"/>
    <w:rsid w:val="006544DE"/>
    <w:rsid w:val="006550BB"/>
    <w:rsid w:val="00655D4D"/>
    <w:rsid w:val="006560DE"/>
    <w:rsid w:val="006563E9"/>
    <w:rsid w:val="00656DF7"/>
    <w:rsid w:val="006601C7"/>
    <w:rsid w:val="006615D7"/>
    <w:rsid w:val="00662AB8"/>
    <w:rsid w:val="00663662"/>
    <w:rsid w:val="006651D5"/>
    <w:rsid w:val="00666322"/>
    <w:rsid w:val="006664A7"/>
    <w:rsid w:val="00667144"/>
    <w:rsid w:val="006723DE"/>
    <w:rsid w:val="006733E6"/>
    <w:rsid w:val="00673552"/>
    <w:rsid w:val="0067398A"/>
    <w:rsid w:val="00674583"/>
    <w:rsid w:val="00675A3B"/>
    <w:rsid w:val="00675D7E"/>
    <w:rsid w:val="0067611F"/>
    <w:rsid w:val="0067627F"/>
    <w:rsid w:val="00676BAD"/>
    <w:rsid w:val="00677949"/>
    <w:rsid w:val="00677FE2"/>
    <w:rsid w:val="006800C0"/>
    <w:rsid w:val="00680DCE"/>
    <w:rsid w:val="006820A7"/>
    <w:rsid w:val="00683AF1"/>
    <w:rsid w:val="00684475"/>
    <w:rsid w:val="00684F76"/>
    <w:rsid w:val="0068561E"/>
    <w:rsid w:val="00686D9D"/>
    <w:rsid w:val="00687A95"/>
    <w:rsid w:val="00687BCA"/>
    <w:rsid w:val="00690932"/>
    <w:rsid w:val="0069275A"/>
    <w:rsid w:val="006928FE"/>
    <w:rsid w:val="00692FE9"/>
    <w:rsid w:val="006938CD"/>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C056B"/>
    <w:rsid w:val="006C08CE"/>
    <w:rsid w:val="006C343F"/>
    <w:rsid w:val="006C3E99"/>
    <w:rsid w:val="006C4487"/>
    <w:rsid w:val="006C55BA"/>
    <w:rsid w:val="006C6E61"/>
    <w:rsid w:val="006C7821"/>
    <w:rsid w:val="006D0797"/>
    <w:rsid w:val="006D2A37"/>
    <w:rsid w:val="006D69FB"/>
    <w:rsid w:val="006E0099"/>
    <w:rsid w:val="006E0538"/>
    <w:rsid w:val="006E26B2"/>
    <w:rsid w:val="006E4DCB"/>
    <w:rsid w:val="006E50D8"/>
    <w:rsid w:val="006E72B6"/>
    <w:rsid w:val="006E7C50"/>
    <w:rsid w:val="006E7CEA"/>
    <w:rsid w:val="006F20E2"/>
    <w:rsid w:val="006F248B"/>
    <w:rsid w:val="006F3ED8"/>
    <w:rsid w:val="006F4B55"/>
    <w:rsid w:val="006F7832"/>
    <w:rsid w:val="00700000"/>
    <w:rsid w:val="0070054E"/>
    <w:rsid w:val="00701957"/>
    <w:rsid w:val="007033BA"/>
    <w:rsid w:val="00703E3C"/>
    <w:rsid w:val="007112E3"/>
    <w:rsid w:val="00714B23"/>
    <w:rsid w:val="0071561B"/>
    <w:rsid w:val="00715D9C"/>
    <w:rsid w:val="00720E49"/>
    <w:rsid w:val="00722680"/>
    <w:rsid w:val="00723CBE"/>
    <w:rsid w:val="00723DD4"/>
    <w:rsid w:val="00724BC7"/>
    <w:rsid w:val="00725B8F"/>
    <w:rsid w:val="00727F0F"/>
    <w:rsid w:val="00730F8A"/>
    <w:rsid w:val="007324EC"/>
    <w:rsid w:val="007326E2"/>
    <w:rsid w:val="00732C93"/>
    <w:rsid w:val="007345BC"/>
    <w:rsid w:val="00734D76"/>
    <w:rsid w:val="00736ACC"/>
    <w:rsid w:val="0074075E"/>
    <w:rsid w:val="0074111F"/>
    <w:rsid w:val="0074194B"/>
    <w:rsid w:val="00742A5F"/>
    <w:rsid w:val="00743D02"/>
    <w:rsid w:val="007455C5"/>
    <w:rsid w:val="007459E1"/>
    <w:rsid w:val="00746DD7"/>
    <w:rsid w:val="00747F18"/>
    <w:rsid w:val="007535EC"/>
    <w:rsid w:val="00755F56"/>
    <w:rsid w:val="007561D9"/>
    <w:rsid w:val="00756A71"/>
    <w:rsid w:val="007579A6"/>
    <w:rsid w:val="007604B8"/>
    <w:rsid w:val="007642ED"/>
    <w:rsid w:val="0076514C"/>
    <w:rsid w:val="00771355"/>
    <w:rsid w:val="00771F70"/>
    <w:rsid w:val="00774DEE"/>
    <w:rsid w:val="0077687F"/>
    <w:rsid w:val="00776FF9"/>
    <w:rsid w:val="0077724E"/>
    <w:rsid w:val="007805BD"/>
    <w:rsid w:val="00780972"/>
    <w:rsid w:val="00782FFC"/>
    <w:rsid w:val="007832DC"/>
    <w:rsid w:val="00787CC0"/>
    <w:rsid w:val="007918D7"/>
    <w:rsid w:val="00792078"/>
    <w:rsid w:val="00792F1C"/>
    <w:rsid w:val="007949C3"/>
    <w:rsid w:val="00794CDC"/>
    <w:rsid w:val="00795440"/>
    <w:rsid w:val="007960A9"/>
    <w:rsid w:val="00797765"/>
    <w:rsid w:val="007A2BA5"/>
    <w:rsid w:val="007A33F5"/>
    <w:rsid w:val="007A4318"/>
    <w:rsid w:val="007A5807"/>
    <w:rsid w:val="007A603D"/>
    <w:rsid w:val="007A6656"/>
    <w:rsid w:val="007B0D0E"/>
    <w:rsid w:val="007B0E99"/>
    <w:rsid w:val="007B16D5"/>
    <w:rsid w:val="007B180E"/>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F0BE3"/>
    <w:rsid w:val="007F13CE"/>
    <w:rsid w:val="007F37DF"/>
    <w:rsid w:val="007F399E"/>
    <w:rsid w:val="007F3BA5"/>
    <w:rsid w:val="007F3C71"/>
    <w:rsid w:val="007F6FD9"/>
    <w:rsid w:val="007F7139"/>
    <w:rsid w:val="00800553"/>
    <w:rsid w:val="008008EB"/>
    <w:rsid w:val="00800FD0"/>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FFD"/>
    <w:rsid w:val="00827F1F"/>
    <w:rsid w:val="00830861"/>
    <w:rsid w:val="0083413E"/>
    <w:rsid w:val="008343D5"/>
    <w:rsid w:val="00834A57"/>
    <w:rsid w:val="008362F5"/>
    <w:rsid w:val="008371DD"/>
    <w:rsid w:val="008407A0"/>
    <w:rsid w:val="0084102F"/>
    <w:rsid w:val="00841753"/>
    <w:rsid w:val="00841B70"/>
    <w:rsid w:val="0084356C"/>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4487"/>
    <w:rsid w:val="008A44EB"/>
    <w:rsid w:val="008A6BC9"/>
    <w:rsid w:val="008A742D"/>
    <w:rsid w:val="008B0D4A"/>
    <w:rsid w:val="008B17CB"/>
    <w:rsid w:val="008B1EB7"/>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6ECC"/>
    <w:rsid w:val="008F09FF"/>
    <w:rsid w:val="008F0E62"/>
    <w:rsid w:val="008F1188"/>
    <w:rsid w:val="008F2CD3"/>
    <w:rsid w:val="008F32AE"/>
    <w:rsid w:val="008F36FC"/>
    <w:rsid w:val="008F46CB"/>
    <w:rsid w:val="008F5998"/>
    <w:rsid w:val="00907DDE"/>
    <w:rsid w:val="00911279"/>
    <w:rsid w:val="00912F61"/>
    <w:rsid w:val="00914311"/>
    <w:rsid w:val="00915311"/>
    <w:rsid w:val="00915FA3"/>
    <w:rsid w:val="0091626B"/>
    <w:rsid w:val="00920112"/>
    <w:rsid w:val="00920EDF"/>
    <w:rsid w:val="00921727"/>
    <w:rsid w:val="009226CE"/>
    <w:rsid w:val="009242D3"/>
    <w:rsid w:val="0092747F"/>
    <w:rsid w:val="00930B61"/>
    <w:rsid w:val="009322DF"/>
    <w:rsid w:val="00934D0A"/>
    <w:rsid w:val="0094201C"/>
    <w:rsid w:val="00942196"/>
    <w:rsid w:val="009424EC"/>
    <w:rsid w:val="00943F1D"/>
    <w:rsid w:val="009463F8"/>
    <w:rsid w:val="00947361"/>
    <w:rsid w:val="00950911"/>
    <w:rsid w:val="0095536A"/>
    <w:rsid w:val="0095548E"/>
    <w:rsid w:val="009556D9"/>
    <w:rsid w:val="00955E45"/>
    <w:rsid w:val="00956AA2"/>
    <w:rsid w:val="00960018"/>
    <w:rsid w:val="0096016B"/>
    <w:rsid w:val="00960442"/>
    <w:rsid w:val="00962D9D"/>
    <w:rsid w:val="00963DC0"/>
    <w:rsid w:val="00964F80"/>
    <w:rsid w:val="009700F4"/>
    <w:rsid w:val="00970B95"/>
    <w:rsid w:val="00971677"/>
    <w:rsid w:val="00973F30"/>
    <w:rsid w:val="00973FD1"/>
    <w:rsid w:val="009744E3"/>
    <w:rsid w:val="00980BA2"/>
    <w:rsid w:val="00981161"/>
    <w:rsid w:val="0098467F"/>
    <w:rsid w:val="00984BA3"/>
    <w:rsid w:val="009858CE"/>
    <w:rsid w:val="00985AFF"/>
    <w:rsid w:val="00985C63"/>
    <w:rsid w:val="00985D4B"/>
    <w:rsid w:val="00987C4D"/>
    <w:rsid w:val="009923B7"/>
    <w:rsid w:val="00993AFE"/>
    <w:rsid w:val="0099537D"/>
    <w:rsid w:val="009979B6"/>
    <w:rsid w:val="009A01AD"/>
    <w:rsid w:val="009A030B"/>
    <w:rsid w:val="009A1BD7"/>
    <w:rsid w:val="009A2C20"/>
    <w:rsid w:val="009A341A"/>
    <w:rsid w:val="009A530B"/>
    <w:rsid w:val="009A6667"/>
    <w:rsid w:val="009A6BBD"/>
    <w:rsid w:val="009B5740"/>
    <w:rsid w:val="009B5907"/>
    <w:rsid w:val="009B5C1A"/>
    <w:rsid w:val="009C22E1"/>
    <w:rsid w:val="009C27F9"/>
    <w:rsid w:val="009C36E6"/>
    <w:rsid w:val="009C43D7"/>
    <w:rsid w:val="009C5FF5"/>
    <w:rsid w:val="009C6AA7"/>
    <w:rsid w:val="009C7E46"/>
    <w:rsid w:val="009D0517"/>
    <w:rsid w:val="009D08D4"/>
    <w:rsid w:val="009D0B28"/>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6DD"/>
    <w:rsid w:val="00A015AE"/>
    <w:rsid w:val="00A01B04"/>
    <w:rsid w:val="00A027AF"/>
    <w:rsid w:val="00A035FA"/>
    <w:rsid w:val="00A0680B"/>
    <w:rsid w:val="00A07D85"/>
    <w:rsid w:val="00A1196A"/>
    <w:rsid w:val="00A13217"/>
    <w:rsid w:val="00A1330C"/>
    <w:rsid w:val="00A1472C"/>
    <w:rsid w:val="00A16A8D"/>
    <w:rsid w:val="00A202A9"/>
    <w:rsid w:val="00A227D1"/>
    <w:rsid w:val="00A2287E"/>
    <w:rsid w:val="00A23ACB"/>
    <w:rsid w:val="00A2403F"/>
    <w:rsid w:val="00A2451E"/>
    <w:rsid w:val="00A2642E"/>
    <w:rsid w:val="00A26DC4"/>
    <w:rsid w:val="00A26E29"/>
    <w:rsid w:val="00A27090"/>
    <w:rsid w:val="00A30AAF"/>
    <w:rsid w:val="00A32DFD"/>
    <w:rsid w:val="00A337F7"/>
    <w:rsid w:val="00A35E82"/>
    <w:rsid w:val="00A3617A"/>
    <w:rsid w:val="00A36F9C"/>
    <w:rsid w:val="00A406C7"/>
    <w:rsid w:val="00A41385"/>
    <w:rsid w:val="00A4221D"/>
    <w:rsid w:val="00A43402"/>
    <w:rsid w:val="00A4394D"/>
    <w:rsid w:val="00A44847"/>
    <w:rsid w:val="00A448DF"/>
    <w:rsid w:val="00A50B08"/>
    <w:rsid w:val="00A51185"/>
    <w:rsid w:val="00A51671"/>
    <w:rsid w:val="00A5377D"/>
    <w:rsid w:val="00A537A1"/>
    <w:rsid w:val="00A54CBE"/>
    <w:rsid w:val="00A55F71"/>
    <w:rsid w:val="00A564C3"/>
    <w:rsid w:val="00A567FD"/>
    <w:rsid w:val="00A57B97"/>
    <w:rsid w:val="00A60C72"/>
    <w:rsid w:val="00A62F65"/>
    <w:rsid w:val="00A632EE"/>
    <w:rsid w:val="00A650FA"/>
    <w:rsid w:val="00A65E40"/>
    <w:rsid w:val="00A67374"/>
    <w:rsid w:val="00A676B0"/>
    <w:rsid w:val="00A71222"/>
    <w:rsid w:val="00A7182F"/>
    <w:rsid w:val="00A718DB"/>
    <w:rsid w:val="00A731B5"/>
    <w:rsid w:val="00A74CD2"/>
    <w:rsid w:val="00A75AAE"/>
    <w:rsid w:val="00A76CE9"/>
    <w:rsid w:val="00A76F2D"/>
    <w:rsid w:val="00A776B6"/>
    <w:rsid w:val="00A808AD"/>
    <w:rsid w:val="00A81FE5"/>
    <w:rsid w:val="00A84E49"/>
    <w:rsid w:val="00A869BC"/>
    <w:rsid w:val="00A872AB"/>
    <w:rsid w:val="00A87444"/>
    <w:rsid w:val="00A87534"/>
    <w:rsid w:val="00A87721"/>
    <w:rsid w:val="00A87C3D"/>
    <w:rsid w:val="00A902F3"/>
    <w:rsid w:val="00A924BA"/>
    <w:rsid w:val="00A941A5"/>
    <w:rsid w:val="00A960C9"/>
    <w:rsid w:val="00A96CAE"/>
    <w:rsid w:val="00A97EC5"/>
    <w:rsid w:val="00AA00A8"/>
    <w:rsid w:val="00AA0554"/>
    <w:rsid w:val="00AA0EBA"/>
    <w:rsid w:val="00AA1555"/>
    <w:rsid w:val="00AA1BB5"/>
    <w:rsid w:val="00AA1CB3"/>
    <w:rsid w:val="00AA249A"/>
    <w:rsid w:val="00AA337A"/>
    <w:rsid w:val="00AA3FCC"/>
    <w:rsid w:val="00AA4A11"/>
    <w:rsid w:val="00AA6C37"/>
    <w:rsid w:val="00AA780D"/>
    <w:rsid w:val="00AB4534"/>
    <w:rsid w:val="00AB4DF2"/>
    <w:rsid w:val="00AB4F01"/>
    <w:rsid w:val="00AC2EE1"/>
    <w:rsid w:val="00AC35DF"/>
    <w:rsid w:val="00AC3E65"/>
    <w:rsid w:val="00AC4B8F"/>
    <w:rsid w:val="00AC583F"/>
    <w:rsid w:val="00AC5F31"/>
    <w:rsid w:val="00AC625E"/>
    <w:rsid w:val="00AD09EC"/>
    <w:rsid w:val="00AD1FA5"/>
    <w:rsid w:val="00AD2DBD"/>
    <w:rsid w:val="00AD364B"/>
    <w:rsid w:val="00AD4DD2"/>
    <w:rsid w:val="00AD6185"/>
    <w:rsid w:val="00AD7E32"/>
    <w:rsid w:val="00AE177B"/>
    <w:rsid w:val="00AE5F5D"/>
    <w:rsid w:val="00AE65FE"/>
    <w:rsid w:val="00AE6957"/>
    <w:rsid w:val="00AE709D"/>
    <w:rsid w:val="00AF04A7"/>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7545"/>
    <w:rsid w:val="00B17C24"/>
    <w:rsid w:val="00B21320"/>
    <w:rsid w:val="00B2240B"/>
    <w:rsid w:val="00B23007"/>
    <w:rsid w:val="00B27C07"/>
    <w:rsid w:val="00B31FDE"/>
    <w:rsid w:val="00B34B14"/>
    <w:rsid w:val="00B34DCC"/>
    <w:rsid w:val="00B35B6F"/>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6DE"/>
    <w:rsid w:val="00B62E92"/>
    <w:rsid w:val="00B6397E"/>
    <w:rsid w:val="00B649FC"/>
    <w:rsid w:val="00B64E22"/>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A0088"/>
    <w:rsid w:val="00BA0268"/>
    <w:rsid w:val="00BA120B"/>
    <w:rsid w:val="00BA1C24"/>
    <w:rsid w:val="00BA673F"/>
    <w:rsid w:val="00BB0BEA"/>
    <w:rsid w:val="00BB19E6"/>
    <w:rsid w:val="00BB5ACD"/>
    <w:rsid w:val="00BB784E"/>
    <w:rsid w:val="00BB7A40"/>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6FDD"/>
    <w:rsid w:val="00BE0845"/>
    <w:rsid w:val="00BE2CE3"/>
    <w:rsid w:val="00BE3339"/>
    <w:rsid w:val="00BE4A41"/>
    <w:rsid w:val="00BE61CD"/>
    <w:rsid w:val="00BE6513"/>
    <w:rsid w:val="00BF0480"/>
    <w:rsid w:val="00BF0931"/>
    <w:rsid w:val="00BF2700"/>
    <w:rsid w:val="00BF3743"/>
    <w:rsid w:val="00BF3EAE"/>
    <w:rsid w:val="00BF452D"/>
    <w:rsid w:val="00BF51AE"/>
    <w:rsid w:val="00BF568E"/>
    <w:rsid w:val="00BF773F"/>
    <w:rsid w:val="00C012B2"/>
    <w:rsid w:val="00C01827"/>
    <w:rsid w:val="00C02264"/>
    <w:rsid w:val="00C034FE"/>
    <w:rsid w:val="00C05A43"/>
    <w:rsid w:val="00C11295"/>
    <w:rsid w:val="00C1183C"/>
    <w:rsid w:val="00C1242B"/>
    <w:rsid w:val="00C12A75"/>
    <w:rsid w:val="00C134B1"/>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4043"/>
    <w:rsid w:val="00C44D17"/>
    <w:rsid w:val="00C45070"/>
    <w:rsid w:val="00C46116"/>
    <w:rsid w:val="00C47083"/>
    <w:rsid w:val="00C47122"/>
    <w:rsid w:val="00C50CDE"/>
    <w:rsid w:val="00C510D3"/>
    <w:rsid w:val="00C5242A"/>
    <w:rsid w:val="00C527A0"/>
    <w:rsid w:val="00C551D0"/>
    <w:rsid w:val="00C570B7"/>
    <w:rsid w:val="00C62E3B"/>
    <w:rsid w:val="00C63A43"/>
    <w:rsid w:val="00C63CF6"/>
    <w:rsid w:val="00C6727F"/>
    <w:rsid w:val="00C70133"/>
    <w:rsid w:val="00C723CB"/>
    <w:rsid w:val="00C7297F"/>
    <w:rsid w:val="00C747C4"/>
    <w:rsid w:val="00C75D82"/>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A04"/>
    <w:rsid w:val="00CC4EE5"/>
    <w:rsid w:val="00CC53A9"/>
    <w:rsid w:val="00CC79B2"/>
    <w:rsid w:val="00CD106E"/>
    <w:rsid w:val="00CD22A8"/>
    <w:rsid w:val="00CD2E38"/>
    <w:rsid w:val="00CD3E7D"/>
    <w:rsid w:val="00CD3F38"/>
    <w:rsid w:val="00CD5386"/>
    <w:rsid w:val="00CD56AC"/>
    <w:rsid w:val="00CE0651"/>
    <w:rsid w:val="00CE0BD7"/>
    <w:rsid w:val="00CE0EB3"/>
    <w:rsid w:val="00CE15BA"/>
    <w:rsid w:val="00CE1744"/>
    <w:rsid w:val="00CE1F76"/>
    <w:rsid w:val="00CE22BB"/>
    <w:rsid w:val="00CE2EB3"/>
    <w:rsid w:val="00CE32FC"/>
    <w:rsid w:val="00CE361A"/>
    <w:rsid w:val="00CE3AEF"/>
    <w:rsid w:val="00CE4BFB"/>
    <w:rsid w:val="00CE6D41"/>
    <w:rsid w:val="00CF66BD"/>
    <w:rsid w:val="00CF7DAD"/>
    <w:rsid w:val="00D00B92"/>
    <w:rsid w:val="00D01F7C"/>
    <w:rsid w:val="00D0279E"/>
    <w:rsid w:val="00D02EF2"/>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7022F"/>
    <w:rsid w:val="00D7038C"/>
    <w:rsid w:val="00D71289"/>
    <w:rsid w:val="00D7192C"/>
    <w:rsid w:val="00D71CA4"/>
    <w:rsid w:val="00D71D20"/>
    <w:rsid w:val="00D72BAA"/>
    <w:rsid w:val="00D7413C"/>
    <w:rsid w:val="00D74877"/>
    <w:rsid w:val="00D75156"/>
    <w:rsid w:val="00D75FBF"/>
    <w:rsid w:val="00D77B68"/>
    <w:rsid w:val="00D80407"/>
    <w:rsid w:val="00D80E22"/>
    <w:rsid w:val="00D82A48"/>
    <w:rsid w:val="00D82B52"/>
    <w:rsid w:val="00D82D06"/>
    <w:rsid w:val="00D909D1"/>
    <w:rsid w:val="00D928B1"/>
    <w:rsid w:val="00D92973"/>
    <w:rsid w:val="00D92B49"/>
    <w:rsid w:val="00D93CB1"/>
    <w:rsid w:val="00D94B8B"/>
    <w:rsid w:val="00D959C8"/>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E1E"/>
    <w:rsid w:val="00DE50C4"/>
    <w:rsid w:val="00DF0F5C"/>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601B7"/>
    <w:rsid w:val="00E6146A"/>
    <w:rsid w:val="00E617A6"/>
    <w:rsid w:val="00E620CE"/>
    <w:rsid w:val="00E638F0"/>
    <w:rsid w:val="00E65543"/>
    <w:rsid w:val="00E65C6F"/>
    <w:rsid w:val="00E66402"/>
    <w:rsid w:val="00E673BE"/>
    <w:rsid w:val="00E67799"/>
    <w:rsid w:val="00E70691"/>
    <w:rsid w:val="00E72D71"/>
    <w:rsid w:val="00E75FDC"/>
    <w:rsid w:val="00E762BC"/>
    <w:rsid w:val="00E771F5"/>
    <w:rsid w:val="00E7724E"/>
    <w:rsid w:val="00E810CB"/>
    <w:rsid w:val="00E830BF"/>
    <w:rsid w:val="00E8381B"/>
    <w:rsid w:val="00E83D08"/>
    <w:rsid w:val="00E84292"/>
    <w:rsid w:val="00E85CAD"/>
    <w:rsid w:val="00E86D60"/>
    <w:rsid w:val="00E8784B"/>
    <w:rsid w:val="00E90D8F"/>
    <w:rsid w:val="00E91D5C"/>
    <w:rsid w:val="00E9292F"/>
    <w:rsid w:val="00E944F1"/>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633"/>
    <w:rsid w:val="00EC0182"/>
    <w:rsid w:val="00EC16A4"/>
    <w:rsid w:val="00EC4930"/>
    <w:rsid w:val="00EC4D1E"/>
    <w:rsid w:val="00EC6A1F"/>
    <w:rsid w:val="00EC6A86"/>
    <w:rsid w:val="00ED039A"/>
    <w:rsid w:val="00ED11B0"/>
    <w:rsid w:val="00ED163F"/>
    <w:rsid w:val="00ED1DA4"/>
    <w:rsid w:val="00ED1E8F"/>
    <w:rsid w:val="00ED4011"/>
    <w:rsid w:val="00ED54E7"/>
    <w:rsid w:val="00ED5896"/>
    <w:rsid w:val="00ED78D3"/>
    <w:rsid w:val="00EE1A66"/>
    <w:rsid w:val="00EE2957"/>
    <w:rsid w:val="00EE3177"/>
    <w:rsid w:val="00EE377F"/>
    <w:rsid w:val="00EE38D9"/>
    <w:rsid w:val="00EE5BD0"/>
    <w:rsid w:val="00EE6452"/>
    <w:rsid w:val="00EF3E0F"/>
    <w:rsid w:val="00EF5584"/>
    <w:rsid w:val="00EF6891"/>
    <w:rsid w:val="00EF6D66"/>
    <w:rsid w:val="00EF722B"/>
    <w:rsid w:val="00EF7B35"/>
    <w:rsid w:val="00F008EB"/>
    <w:rsid w:val="00F018EC"/>
    <w:rsid w:val="00F02573"/>
    <w:rsid w:val="00F03613"/>
    <w:rsid w:val="00F04F1A"/>
    <w:rsid w:val="00F05AB1"/>
    <w:rsid w:val="00F069D8"/>
    <w:rsid w:val="00F12289"/>
    <w:rsid w:val="00F13FBD"/>
    <w:rsid w:val="00F1723D"/>
    <w:rsid w:val="00F2049B"/>
    <w:rsid w:val="00F206AE"/>
    <w:rsid w:val="00F23311"/>
    <w:rsid w:val="00F23734"/>
    <w:rsid w:val="00F24C39"/>
    <w:rsid w:val="00F24DB3"/>
    <w:rsid w:val="00F25B59"/>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D1379"/>
    <w:rsid w:val="00FD29DE"/>
    <w:rsid w:val="00FD2B82"/>
    <w:rsid w:val="00FD2EF5"/>
    <w:rsid w:val="00FD32CF"/>
    <w:rsid w:val="00FD6356"/>
    <w:rsid w:val="00FD78FC"/>
    <w:rsid w:val="00FE06A0"/>
    <w:rsid w:val="00FE09B5"/>
    <w:rsid w:val="00FE2623"/>
    <w:rsid w:val="00FE2EBC"/>
    <w:rsid w:val="00FE3C47"/>
    <w:rsid w:val="00FE4F66"/>
    <w:rsid w:val="00FE5929"/>
    <w:rsid w:val="00FE5BF7"/>
    <w:rsid w:val="00FF009E"/>
    <w:rsid w:val="00FF08F4"/>
    <w:rsid w:val="00FF5C05"/>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0440-0E74-4CA3-8BC8-BF1AF84C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3239</Words>
  <Characters>18464</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2</cp:revision>
  <cp:lastPrinted>2024-07-30T11:52:00Z</cp:lastPrinted>
  <dcterms:created xsi:type="dcterms:W3CDTF">2025-01-29T13:50:00Z</dcterms:created>
  <dcterms:modified xsi:type="dcterms:W3CDTF">2025-01-29T13:50:00Z</dcterms:modified>
</cp:coreProperties>
</file>