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62EAC">
      <w:pPr>
        <w:pStyle w:val="Brezrazmikov"/>
        <w:rPr>
          <w:rFonts w:asciiTheme="minorHAnsi" w:hAnsiTheme="minorHAnsi" w:cstheme="minorHAnsi"/>
          <w:sz w:val="22"/>
          <w:szCs w:val="22"/>
          <w:lang w:val="sl-SI"/>
        </w:rPr>
      </w:pPr>
    </w:p>
    <w:p w14:paraId="684D3652" w14:textId="77777777" w:rsidR="00544019" w:rsidRPr="00F32184" w:rsidRDefault="00C47083" w:rsidP="00162EAC">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62EAC">
      <w:pPr>
        <w:spacing w:after="0"/>
        <w:rPr>
          <w:rFonts w:asciiTheme="minorHAnsi" w:hAnsiTheme="minorHAnsi" w:cstheme="minorHAnsi"/>
          <w:color w:val="FF0000"/>
          <w:sz w:val="22"/>
          <w:szCs w:val="22"/>
          <w:lang w:val="sl-SI"/>
        </w:rPr>
      </w:pPr>
    </w:p>
    <w:p w14:paraId="63C157E4" w14:textId="77777777" w:rsidR="00544019" w:rsidRPr="00F32184" w:rsidRDefault="00544019" w:rsidP="00162EAC">
      <w:pPr>
        <w:spacing w:after="0"/>
        <w:rPr>
          <w:rFonts w:asciiTheme="minorHAnsi" w:hAnsiTheme="minorHAnsi" w:cstheme="minorHAnsi"/>
          <w:color w:val="FF0000"/>
          <w:sz w:val="22"/>
          <w:szCs w:val="22"/>
          <w:lang w:val="sl-SI"/>
        </w:rPr>
      </w:pPr>
    </w:p>
    <w:p w14:paraId="0B55AD28" w14:textId="3BBFBC91" w:rsidR="00B87D43" w:rsidRPr="00F32184" w:rsidRDefault="00C510D3" w:rsidP="00162EAC">
      <w:pPr>
        <w:spacing w:after="0"/>
        <w:rPr>
          <w:rFonts w:asciiTheme="minorHAnsi" w:hAnsiTheme="minorHAnsi" w:cstheme="minorHAnsi"/>
          <w:i/>
          <w:color w:val="000000" w:themeColor="text1"/>
          <w:sz w:val="22"/>
          <w:szCs w:val="22"/>
          <w:lang w:val="sl-SI"/>
        </w:rPr>
      </w:pPr>
      <w:r w:rsidRPr="009D1A12">
        <w:rPr>
          <w:rFonts w:asciiTheme="minorHAnsi" w:hAnsiTheme="minorHAnsi" w:cstheme="minorHAnsi"/>
          <w:color w:val="000000" w:themeColor="text1"/>
          <w:sz w:val="22"/>
          <w:szCs w:val="22"/>
          <w:lang w:val="sl-SI"/>
        </w:rPr>
        <w:t xml:space="preserve">Številka: </w:t>
      </w:r>
      <w:r w:rsidR="00AA6C37" w:rsidRPr="009D1A12">
        <w:rPr>
          <w:rFonts w:asciiTheme="minorHAnsi" w:hAnsiTheme="minorHAnsi" w:cstheme="minorHAnsi"/>
          <w:color w:val="000000" w:themeColor="text1"/>
          <w:sz w:val="22"/>
          <w:szCs w:val="22"/>
          <w:lang w:val="sl-SI"/>
        </w:rPr>
        <w:t>0132-</w:t>
      </w:r>
      <w:r w:rsidR="007E658E" w:rsidRPr="009D1A12">
        <w:rPr>
          <w:rFonts w:asciiTheme="minorHAnsi" w:hAnsiTheme="minorHAnsi" w:cstheme="minorHAnsi"/>
          <w:color w:val="000000" w:themeColor="text1"/>
          <w:sz w:val="22"/>
          <w:szCs w:val="22"/>
          <w:lang w:val="sl-SI"/>
        </w:rPr>
        <w:t>3</w:t>
      </w:r>
      <w:r w:rsidR="00CC7EAD" w:rsidRPr="009D1A12">
        <w:rPr>
          <w:rFonts w:asciiTheme="minorHAnsi" w:hAnsiTheme="minorHAnsi" w:cstheme="minorHAnsi"/>
          <w:color w:val="000000" w:themeColor="text1"/>
          <w:sz w:val="22"/>
          <w:szCs w:val="22"/>
          <w:lang w:val="sl-SI"/>
        </w:rPr>
        <w:t>3</w:t>
      </w:r>
      <w:r w:rsidR="009C36E6" w:rsidRPr="009D1A12">
        <w:rPr>
          <w:rFonts w:asciiTheme="minorHAnsi" w:hAnsiTheme="minorHAnsi" w:cstheme="minorHAnsi"/>
          <w:color w:val="000000" w:themeColor="text1"/>
          <w:sz w:val="22"/>
          <w:szCs w:val="22"/>
          <w:lang w:val="sl-SI"/>
        </w:rPr>
        <w:t>/202</w:t>
      </w:r>
      <w:r w:rsidR="00971001" w:rsidRPr="009D1A12">
        <w:rPr>
          <w:rFonts w:asciiTheme="minorHAnsi" w:hAnsiTheme="minorHAnsi" w:cstheme="minorHAnsi"/>
          <w:color w:val="000000" w:themeColor="text1"/>
          <w:sz w:val="22"/>
          <w:szCs w:val="22"/>
          <w:lang w:val="sl-SI"/>
        </w:rPr>
        <w:t>5</w:t>
      </w:r>
      <w:r w:rsidR="009C36E6" w:rsidRPr="009D1A12">
        <w:rPr>
          <w:rFonts w:asciiTheme="minorHAnsi" w:hAnsiTheme="minorHAnsi" w:cstheme="minorHAnsi"/>
          <w:color w:val="000000" w:themeColor="text1"/>
          <w:sz w:val="22"/>
          <w:szCs w:val="22"/>
          <w:lang w:val="sl-SI"/>
        </w:rPr>
        <w:t>/</w:t>
      </w:r>
      <w:r w:rsidR="004D4205">
        <w:rPr>
          <w:rFonts w:asciiTheme="minorHAnsi" w:hAnsiTheme="minorHAnsi" w:cstheme="minorHAnsi"/>
          <w:color w:val="000000" w:themeColor="text1"/>
          <w:sz w:val="22"/>
          <w:szCs w:val="22"/>
          <w:lang w:val="sl-SI"/>
        </w:rPr>
        <w:t>4</w:t>
      </w:r>
      <w:bookmarkStart w:id="0" w:name="_GoBack"/>
      <w:bookmarkEnd w:id="0"/>
    </w:p>
    <w:p w14:paraId="70E09D83" w14:textId="5FC277D9" w:rsidR="00B87D43" w:rsidRPr="00F32184" w:rsidRDefault="00B87D43"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Ljubljana</w:t>
      </w:r>
      <w:r w:rsidRPr="00786F73">
        <w:rPr>
          <w:rFonts w:asciiTheme="minorHAnsi" w:hAnsiTheme="minorHAnsi" w:cstheme="minorHAnsi"/>
          <w:color w:val="000000" w:themeColor="text1"/>
          <w:sz w:val="22"/>
          <w:szCs w:val="22"/>
          <w:lang w:val="sl-SI"/>
        </w:rPr>
        <w:t xml:space="preserve">, </w:t>
      </w:r>
      <w:r w:rsidR="004D4205">
        <w:rPr>
          <w:rFonts w:asciiTheme="minorHAnsi" w:hAnsiTheme="minorHAnsi" w:cstheme="minorHAnsi"/>
          <w:color w:val="000000" w:themeColor="text1"/>
          <w:sz w:val="22"/>
          <w:szCs w:val="22"/>
          <w:lang w:val="sl-SI"/>
        </w:rPr>
        <w:t>3</w:t>
      </w:r>
      <w:r w:rsidR="00805D22" w:rsidRPr="00786F73">
        <w:rPr>
          <w:rFonts w:asciiTheme="minorHAnsi" w:hAnsiTheme="minorHAnsi" w:cstheme="minorHAnsi"/>
          <w:color w:val="000000" w:themeColor="text1"/>
          <w:sz w:val="22"/>
          <w:szCs w:val="22"/>
          <w:lang w:val="sl-SI"/>
        </w:rPr>
        <w:t xml:space="preserve">. </w:t>
      </w:r>
      <w:r w:rsidR="00786F73" w:rsidRPr="00786F73">
        <w:rPr>
          <w:rFonts w:asciiTheme="minorHAnsi" w:hAnsiTheme="minorHAnsi" w:cstheme="minorHAnsi"/>
          <w:color w:val="000000" w:themeColor="text1"/>
          <w:sz w:val="22"/>
          <w:szCs w:val="22"/>
          <w:lang w:val="sl-SI"/>
        </w:rPr>
        <w:t>jul</w:t>
      </w:r>
      <w:r w:rsidR="007E658E" w:rsidRPr="00786F73">
        <w:rPr>
          <w:rFonts w:asciiTheme="minorHAnsi" w:hAnsiTheme="minorHAnsi" w:cstheme="minorHAnsi"/>
          <w:color w:val="000000" w:themeColor="text1"/>
          <w:sz w:val="22"/>
          <w:szCs w:val="22"/>
          <w:lang w:val="sl-SI"/>
        </w:rPr>
        <w:t xml:space="preserve">ij </w:t>
      </w:r>
      <w:r w:rsidR="006550BB" w:rsidRPr="00786F73">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62EAC">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62EAC">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62EAC">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62EAC">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62EAC">
      <w:pPr>
        <w:spacing w:after="0"/>
        <w:jc w:val="center"/>
        <w:rPr>
          <w:rFonts w:asciiTheme="minorHAnsi" w:hAnsiTheme="minorHAnsi" w:cstheme="minorHAnsi"/>
          <w:color w:val="000000" w:themeColor="text1"/>
          <w:sz w:val="22"/>
          <w:szCs w:val="22"/>
          <w:lang w:val="sl-SI"/>
        </w:rPr>
      </w:pPr>
    </w:p>
    <w:p w14:paraId="71ABD44D" w14:textId="77777777" w:rsidR="009D1A12" w:rsidRPr="009D1A12" w:rsidRDefault="00C23DE7" w:rsidP="009D1A12">
      <w:pPr>
        <w:spacing w:after="0"/>
        <w:jc w:val="both"/>
        <w:rPr>
          <w:rFonts w:asciiTheme="minorHAnsi" w:eastAsia="Times New Roman" w:hAnsiTheme="minorHAnsi" w:cstheme="minorHAnsi"/>
          <w:color w:val="000000" w:themeColor="text1"/>
          <w:sz w:val="22"/>
          <w:szCs w:val="22"/>
          <w:lang w:val="sl-SI" w:eastAsia="sl-SI"/>
        </w:rPr>
      </w:pPr>
      <w:r w:rsidRPr="009D1A12">
        <w:rPr>
          <w:rFonts w:asciiTheme="minorHAnsi" w:hAnsiTheme="minorHAnsi" w:cstheme="minorHAnsi"/>
          <w:color w:val="000000" w:themeColor="text1"/>
          <w:sz w:val="22"/>
          <w:szCs w:val="22"/>
          <w:lang w:val="sl-SI"/>
        </w:rPr>
        <w:t>3</w:t>
      </w:r>
      <w:r w:rsidR="00A87D81" w:rsidRPr="009D1A12">
        <w:rPr>
          <w:rFonts w:asciiTheme="minorHAnsi" w:hAnsiTheme="minorHAnsi" w:cstheme="minorHAnsi"/>
          <w:color w:val="000000" w:themeColor="text1"/>
          <w:sz w:val="22"/>
          <w:szCs w:val="22"/>
          <w:lang w:val="sl-SI"/>
        </w:rPr>
        <w:t>8</w:t>
      </w:r>
      <w:r w:rsidR="008C2B20" w:rsidRPr="009D1A12">
        <w:rPr>
          <w:rFonts w:asciiTheme="minorHAnsi" w:hAnsiTheme="minorHAnsi" w:cstheme="minorHAnsi"/>
          <w:color w:val="000000" w:themeColor="text1"/>
          <w:sz w:val="22"/>
          <w:szCs w:val="22"/>
          <w:lang w:val="sl-SI"/>
        </w:rPr>
        <w:t xml:space="preserve">. </w:t>
      </w:r>
      <w:r w:rsidR="00887BA9" w:rsidRPr="009D1A12">
        <w:rPr>
          <w:rFonts w:asciiTheme="minorHAnsi" w:hAnsiTheme="minorHAnsi" w:cstheme="minorHAnsi"/>
          <w:color w:val="000000" w:themeColor="text1"/>
          <w:sz w:val="22"/>
          <w:szCs w:val="22"/>
          <w:lang w:val="sl-SI"/>
        </w:rPr>
        <w:t>r</w:t>
      </w:r>
      <w:r w:rsidR="008A110E" w:rsidRPr="009D1A12">
        <w:rPr>
          <w:rFonts w:asciiTheme="minorHAnsi" w:hAnsiTheme="minorHAnsi" w:cstheme="minorHAnsi"/>
          <w:color w:val="000000" w:themeColor="text1"/>
          <w:sz w:val="22"/>
          <w:szCs w:val="22"/>
          <w:lang w:val="sl-SI"/>
        </w:rPr>
        <w:t xml:space="preserve">edne seje </w:t>
      </w:r>
      <w:r w:rsidR="004E1581" w:rsidRPr="009D1A12">
        <w:rPr>
          <w:rFonts w:asciiTheme="minorHAnsi" w:hAnsiTheme="minorHAnsi" w:cstheme="minorHAnsi"/>
          <w:color w:val="000000" w:themeColor="text1"/>
          <w:sz w:val="22"/>
          <w:szCs w:val="22"/>
          <w:lang w:val="sl-SI"/>
        </w:rPr>
        <w:t>Svet</w:t>
      </w:r>
      <w:r w:rsidR="008A110E" w:rsidRPr="009D1A12">
        <w:rPr>
          <w:rFonts w:asciiTheme="minorHAnsi" w:hAnsiTheme="minorHAnsi" w:cstheme="minorHAnsi"/>
          <w:color w:val="000000" w:themeColor="text1"/>
          <w:sz w:val="22"/>
          <w:szCs w:val="22"/>
          <w:lang w:val="sl-SI"/>
        </w:rPr>
        <w:t>a za radiodifuzijo</w:t>
      </w:r>
      <w:r w:rsidR="00822CF0" w:rsidRPr="009D1A12">
        <w:rPr>
          <w:rFonts w:asciiTheme="minorHAnsi" w:hAnsiTheme="minorHAnsi" w:cstheme="minorHAnsi"/>
          <w:color w:val="000000" w:themeColor="text1"/>
          <w:sz w:val="22"/>
          <w:szCs w:val="22"/>
          <w:lang w:val="sl-SI"/>
        </w:rPr>
        <w:t xml:space="preserve"> (v nadaljevanju: </w:t>
      </w:r>
      <w:r w:rsidR="004E1581" w:rsidRPr="009D1A12">
        <w:rPr>
          <w:rFonts w:asciiTheme="minorHAnsi" w:hAnsiTheme="minorHAnsi" w:cstheme="minorHAnsi"/>
          <w:color w:val="000000" w:themeColor="text1"/>
          <w:sz w:val="22"/>
          <w:szCs w:val="22"/>
          <w:lang w:val="sl-SI"/>
        </w:rPr>
        <w:t>Svet</w:t>
      </w:r>
      <w:r w:rsidR="00822CF0" w:rsidRPr="009D1A12">
        <w:rPr>
          <w:rFonts w:asciiTheme="minorHAnsi" w:hAnsiTheme="minorHAnsi" w:cstheme="minorHAnsi"/>
          <w:color w:val="000000" w:themeColor="text1"/>
          <w:sz w:val="22"/>
          <w:szCs w:val="22"/>
          <w:lang w:val="sl-SI"/>
        </w:rPr>
        <w:t>)</w:t>
      </w:r>
      <w:r w:rsidR="00BC697E" w:rsidRPr="009D1A12">
        <w:rPr>
          <w:rFonts w:asciiTheme="minorHAnsi" w:hAnsiTheme="minorHAnsi" w:cstheme="minorHAnsi"/>
          <w:color w:val="000000" w:themeColor="text1"/>
          <w:sz w:val="22"/>
          <w:szCs w:val="22"/>
          <w:lang w:val="sl-SI"/>
        </w:rPr>
        <w:t xml:space="preserve">, ki je bila v </w:t>
      </w:r>
      <w:r w:rsidR="00A87D81" w:rsidRPr="009D1A12">
        <w:rPr>
          <w:rFonts w:asciiTheme="minorHAnsi" w:hAnsiTheme="minorHAnsi" w:cstheme="minorHAnsi"/>
          <w:color w:val="000000" w:themeColor="text1"/>
          <w:sz w:val="22"/>
          <w:szCs w:val="22"/>
          <w:lang w:val="sl-SI"/>
        </w:rPr>
        <w:t>sredo</w:t>
      </w:r>
      <w:r w:rsidR="00A3617A" w:rsidRPr="009D1A12">
        <w:rPr>
          <w:rFonts w:asciiTheme="minorHAnsi" w:hAnsiTheme="minorHAnsi" w:cstheme="minorHAnsi"/>
          <w:color w:val="000000" w:themeColor="text1"/>
          <w:sz w:val="22"/>
          <w:szCs w:val="22"/>
          <w:lang w:val="sl-SI"/>
        </w:rPr>
        <w:t xml:space="preserve">, </w:t>
      </w:r>
      <w:r w:rsidR="007E658E" w:rsidRPr="009D1A12">
        <w:rPr>
          <w:rFonts w:asciiTheme="minorHAnsi" w:eastAsia="Times New Roman" w:hAnsiTheme="minorHAnsi" w:cstheme="minorHAnsi"/>
          <w:color w:val="000000" w:themeColor="text1"/>
          <w:sz w:val="22"/>
          <w:szCs w:val="22"/>
          <w:lang w:val="sl-SI" w:eastAsia="sl-SI"/>
        </w:rPr>
        <w:t>1</w:t>
      </w:r>
      <w:r w:rsidR="00A87D81" w:rsidRPr="009D1A12">
        <w:rPr>
          <w:rFonts w:asciiTheme="minorHAnsi" w:eastAsia="Times New Roman" w:hAnsiTheme="minorHAnsi" w:cstheme="minorHAnsi"/>
          <w:color w:val="000000" w:themeColor="text1"/>
          <w:sz w:val="22"/>
          <w:szCs w:val="22"/>
          <w:lang w:val="sl-SI" w:eastAsia="sl-SI"/>
        </w:rPr>
        <w:t>1</w:t>
      </w:r>
      <w:r w:rsidR="0074194B" w:rsidRPr="009D1A12">
        <w:rPr>
          <w:rFonts w:asciiTheme="minorHAnsi" w:eastAsia="Times New Roman" w:hAnsiTheme="minorHAnsi" w:cstheme="minorHAnsi"/>
          <w:color w:val="000000" w:themeColor="text1"/>
          <w:sz w:val="22"/>
          <w:szCs w:val="22"/>
          <w:lang w:val="sl-SI" w:eastAsia="sl-SI"/>
        </w:rPr>
        <w:t xml:space="preserve">. </w:t>
      </w:r>
      <w:r w:rsidR="00A87D81" w:rsidRPr="009D1A12">
        <w:rPr>
          <w:rFonts w:asciiTheme="minorHAnsi" w:eastAsia="Times New Roman" w:hAnsiTheme="minorHAnsi" w:cstheme="minorHAnsi"/>
          <w:color w:val="000000" w:themeColor="text1"/>
          <w:sz w:val="22"/>
          <w:szCs w:val="22"/>
          <w:lang w:val="sl-SI" w:eastAsia="sl-SI"/>
        </w:rPr>
        <w:t xml:space="preserve">junija </w:t>
      </w:r>
      <w:r w:rsidR="009C22E1" w:rsidRPr="009D1A12">
        <w:rPr>
          <w:rFonts w:asciiTheme="minorHAnsi" w:eastAsia="Times New Roman" w:hAnsiTheme="minorHAnsi" w:cstheme="minorHAnsi"/>
          <w:color w:val="000000" w:themeColor="text1"/>
          <w:sz w:val="22"/>
          <w:szCs w:val="22"/>
          <w:lang w:val="sl-SI" w:eastAsia="sl-SI"/>
        </w:rPr>
        <w:t>202</w:t>
      </w:r>
      <w:r w:rsidR="00E13D09" w:rsidRPr="009D1A12">
        <w:rPr>
          <w:rFonts w:asciiTheme="minorHAnsi" w:eastAsia="Times New Roman" w:hAnsiTheme="minorHAnsi" w:cstheme="minorHAnsi"/>
          <w:color w:val="000000" w:themeColor="text1"/>
          <w:sz w:val="22"/>
          <w:szCs w:val="22"/>
          <w:lang w:val="sl-SI" w:eastAsia="sl-SI"/>
        </w:rPr>
        <w:t>5</w:t>
      </w:r>
      <w:r w:rsidR="009D1A12" w:rsidRPr="009D1A12">
        <w:rPr>
          <w:rFonts w:asciiTheme="minorHAnsi" w:eastAsia="Times New Roman" w:hAnsiTheme="minorHAnsi" w:cstheme="minorHAnsi"/>
          <w:color w:val="000000" w:themeColor="text1"/>
          <w:sz w:val="22"/>
          <w:szCs w:val="22"/>
          <w:lang w:val="sl-SI" w:eastAsia="sl-SI"/>
        </w:rPr>
        <w:t>.</w:t>
      </w:r>
    </w:p>
    <w:p w14:paraId="06CD5AC3" w14:textId="77777777" w:rsidR="009D1A12" w:rsidRDefault="009D1A12" w:rsidP="009D1A12">
      <w:pPr>
        <w:spacing w:after="0"/>
        <w:jc w:val="both"/>
        <w:rPr>
          <w:rFonts w:asciiTheme="minorHAnsi" w:eastAsia="Times New Roman" w:hAnsiTheme="minorHAnsi" w:cstheme="minorHAnsi"/>
          <w:color w:val="000000" w:themeColor="text1"/>
          <w:sz w:val="22"/>
          <w:szCs w:val="22"/>
          <w:lang w:val="sl-SI" w:eastAsia="sl-SI"/>
        </w:rPr>
      </w:pPr>
    </w:p>
    <w:p w14:paraId="611EE137" w14:textId="64936D1A" w:rsidR="00A3617A" w:rsidRPr="009D1A12" w:rsidRDefault="009D1A12" w:rsidP="009D1A12">
      <w:pPr>
        <w:spacing w:after="0"/>
        <w:jc w:val="both"/>
        <w:rPr>
          <w:rFonts w:asciiTheme="minorHAnsi" w:eastAsia="Times New Roman" w:hAnsiTheme="minorHAnsi" w:cstheme="minorHAnsi"/>
          <w:color w:val="000000" w:themeColor="text1"/>
          <w:sz w:val="22"/>
          <w:szCs w:val="22"/>
          <w:lang w:val="sl-SI" w:eastAsia="sl-SI"/>
        </w:rPr>
      </w:pPr>
      <w:r w:rsidRPr="009D1A12">
        <w:rPr>
          <w:rFonts w:asciiTheme="minorHAnsi" w:eastAsia="Times New Roman" w:hAnsiTheme="minorHAnsi" w:cstheme="minorHAnsi"/>
          <w:color w:val="000000" w:themeColor="text1"/>
          <w:sz w:val="22"/>
          <w:szCs w:val="22"/>
          <w:lang w:val="sl-SI" w:eastAsia="sl-SI"/>
        </w:rPr>
        <w:t>Seja je potekala</w:t>
      </w:r>
      <w:r w:rsidR="00C23DE7" w:rsidRPr="009D1A12">
        <w:rPr>
          <w:rFonts w:asciiTheme="minorHAnsi" w:eastAsia="Times New Roman" w:hAnsiTheme="minorHAnsi" w:cstheme="minorHAnsi"/>
          <w:color w:val="000000" w:themeColor="text1"/>
          <w:sz w:val="22"/>
          <w:szCs w:val="22"/>
          <w:lang w:val="sl-SI" w:eastAsia="sl-SI"/>
        </w:rPr>
        <w:t xml:space="preserve"> </w:t>
      </w:r>
      <w:r w:rsidR="00A3617A" w:rsidRPr="009D1A12">
        <w:rPr>
          <w:rFonts w:asciiTheme="minorHAnsi" w:eastAsia="Times New Roman" w:hAnsiTheme="minorHAnsi" w:cstheme="minorHAnsi"/>
          <w:color w:val="000000" w:themeColor="text1"/>
          <w:sz w:val="22"/>
          <w:szCs w:val="22"/>
          <w:lang w:val="sl-SI" w:eastAsia="sl-SI"/>
        </w:rPr>
        <w:t xml:space="preserve">v </w:t>
      </w:r>
      <w:r w:rsidR="00513383" w:rsidRPr="009D1A12">
        <w:rPr>
          <w:rFonts w:asciiTheme="minorHAnsi" w:eastAsia="Times New Roman" w:hAnsiTheme="minorHAnsi" w:cstheme="minorHAnsi"/>
          <w:color w:val="000000" w:themeColor="text1"/>
          <w:sz w:val="22"/>
          <w:szCs w:val="22"/>
          <w:lang w:val="sl-SI" w:eastAsia="sl-SI"/>
        </w:rPr>
        <w:t xml:space="preserve">veliki sejni </w:t>
      </w:r>
      <w:r w:rsidR="00A87D81" w:rsidRPr="009D1A12">
        <w:rPr>
          <w:rFonts w:asciiTheme="minorHAnsi" w:eastAsia="Times New Roman" w:hAnsiTheme="minorHAnsi" w:cstheme="minorHAnsi"/>
          <w:color w:val="000000" w:themeColor="text1"/>
          <w:sz w:val="22"/>
          <w:szCs w:val="22"/>
          <w:lang w:val="sl-SI" w:eastAsia="sl-SI"/>
        </w:rPr>
        <w:t>sobi na sedežu Sveta, Stegne 7</w:t>
      </w:r>
      <w:r w:rsidR="00513383" w:rsidRPr="009D1A12">
        <w:rPr>
          <w:rFonts w:asciiTheme="minorHAnsi" w:eastAsia="Times New Roman" w:hAnsiTheme="minorHAnsi" w:cstheme="minorHAnsi"/>
          <w:color w:val="000000" w:themeColor="text1"/>
          <w:sz w:val="22"/>
          <w:szCs w:val="22"/>
          <w:lang w:val="sl-SI" w:eastAsia="sl-SI"/>
        </w:rPr>
        <w:t xml:space="preserve"> v </w:t>
      </w:r>
      <w:r w:rsidR="00A3617A" w:rsidRPr="009D1A12">
        <w:rPr>
          <w:rFonts w:asciiTheme="minorHAnsi" w:eastAsia="Times New Roman" w:hAnsiTheme="minorHAnsi" w:cstheme="minorHAnsi"/>
          <w:color w:val="000000" w:themeColor="text1"/>
          <w:sz w:val="22"/>
          <w:szCs w:val="22"/>
          <w:lang w:val="sl-SI" w:eastAsia="sl-SI"/>
        </w:rPr>
        <w:t>Ljubljani</w:t>
      </w:r>
      <w:r w:rsidRPr="009D1A12">
        <w:rPr>
          <w:rFonts w:asciiTheme="minorHAnsi" w:eastAsia="Times New Roman" w:hAnsiTheme="minorHAnsi" w:cstheme="minorHAnsi"/>
          <w:color w:val="000000" w:themeColor="text1"/>
          <w:sz w:val="22"/>
          <w:szCs w:val="22"/>
          <w:lang w:val="sl-SI" w:eastAsia="sl-SI"/>
        </w:rPr>
        <w:t>.</w:t>
      </w:r>
    </w:p>
    <w:p w14:paraId="3A7611F0" w14:textId="61351AA4" w:rsidR="00031C84" w:rsidRDefault="00031C84" w:rsidP="00162EAC">
      <w:pPr>
        <w:spacing w:after="0"/>
        <w:jc w:val="both"/>
        <w:rPr>
          <w:rFonts w:asciiTheme="minorHAnsi" w:hAnsiTheme="minorHAnsi" w:cstheme="minorHAnsi"/>
          <w:color w:val="000000" w:themeColor="text1"/>
          <w:sz w:val="22"/>
          <w:szCs w:val="22"/>
          <w:lang w:val="sl-SI"/>
        </w:rPr>
      </w:pPr>
    </w:p>
    <w:p w14:paraId="05A1B484" w14:textId="59D15E0F" w:rsidR="009D1A12" w:rsidRDefault="009D1A12"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Sejo je vodil predsednika Sveta dr. Jurij Franc Tasič</w:t>
      </w:r>
      <w:r w:rsidR="00E8588A">
        <w:rPr>
          <w:rFonts w:asciiTheme="minorHAnsi" w:hAnsiTheme="minorHAnsi" w:cstheme="minorHAnsi"/>
          <w:color w:val="000000" w:themeColor="text1"/>
          <w:sz w:val="22"/>
          <w:szCs w:val="22"/>
          <w:lang w:val="sl-SI"/>
        </w:rPr>
        <w:t>.</w:t>
      </w:r>
    </w:p>
    <w:p w14:paraId="3ED17365" w14:textId="77777777" w:rsidR="009D1A12" w:rsidRDefault="009D1A12" w:rsidP="00162EAC">
      <w:pPr>
        <w:spacing w:after="0"/>
        <w:jc w:val="both"/>
        <w:rPr>
          <w:rFonts w:asciiTheme="minorHAnsi" w:hAnsiTheme="minorHAnsi" w:cstheme="minorHAnsi"/>
          <w:color w:val="000000" w:themeColor="text1"/>
          <w:sz w:val="22"/>
          <w:szCs w:val="22"/>
          <w:lang w:val="sl-SI"/>
        </w:rPr>
      </w:pPr>
    </w:p>
    <w:p w14:paraId="6EEACD78" w14:textId="72DF55C1" w:rsidR="00414046" w:rsidRDefault="009D1A12" w:rsidP="00162EAC">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Prisotni člani S</w:t>
      </w:r>
      <w:r w:rsidRPr="00F32184">
        <w:rPr>
          <w:rFonts w:asciiTheme="minorHAnsi" w:hAnsiTheme="minorHAnsi" w:cstheme="minorHAnsi"/>
          <w:color w:val="000000" w:themeColor="text1"/>
          <w:sz w:val="22"/>
          <w:szCs w:val="22"/>
          <w:lang w:val="sl-SI"/>
        </w:rPr>
        <w:t>veta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r w:rsidR="00BB784E" w:rsidRPr="00F32184">
        <w:rPr>
          <w:rFonts w:asciiTheme="minorHAnsi" w:eastAsia="Calibri" w:hAnsiTheme="minorHAnsi" w:cstheme="minorHAnsi"/>
          <w:color w:val="000000"/>
          <w:sz w:val="22"/>
          <w:szCs w:val="22"/>
          <w:lang w:val="sl-SI"/>
        </w:rPr>
        <w:t>dr. Jurij Franc Tasič – predsednik</w:t>
      </w:r>
      <w:r w:rsidR="00A00043">
        <w:rPr>
          <w:rFonts w:asciiTheme="minorHAnsi" w:eastAsia="Calibri" w:hAnsiTheme="minorHAnsi" w:cstheme="minorHAnsi"/>
          <w:color w:val="000000"/>
          <w:sz w:val="22"/>
          <w:szCs w:val="22"/>
          <w:lang w:val="sl-SI"/>
        </w:rPr>
        <w:t>,</w:t>
      </w:r>
      <w:r w:rsidR="00BB784E" w:rsidRPr="00F32184">
        <w:rPr>
          <w:rFonts w:asciiTheme="minorHAnsi" w:eastAsia="Calibri" w:hAnsiTheme="minorHAnsi" w:cstheme="minorHAnsi"/>
          <w:color w:val="000000"/>
          <w:sz w:val="22"/>
          <w:szCs w:val="22"/>
          <w:lang w:val="sl-SI"/>
        </w:rPr>
        <w:t xml:space="preserve"> </w:t>
      </w:r>
      <w:r w:rsidR="00E323AF" w:rsidRPr="00F32184">
        <w:rPr>
          <w:rFonts w:asciiTheme="minorHAnsi" w:eastAsia="Calibri" w:hAnsiTheme="minorHAnsi" w:cstheme="minorHAnsi"/>
          <w:color w:val="000000"/>
          <w:sz w:val="22"/>
          <w:szCs w:val="22"/>
          <w:lang w:val="sl-SI"/>
        </w:rPr>
        <w:t>Gorazd Škrabar – namestnik predsednika</w:t>
      </w:r>
      <w:r w:rsidR="003124AE">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r w:rsidR="00BB784E" w:rsidRPr="00F32184">
        <w:rPr>
          <w:rFonts w:asciiTheme="minorHAnsi" w:eastAsia="Calibri" w:hAnsiTheme="minorHAnsi" w:cstheme="minorHAnsi"/>
          <w:color w:val="000000"/>
          <w:sz w:val="22"/>
          <w:szCs w:val="22"/>
          <w:lang w:val="sl-SI"/>
        </w:rPr>
        <w:t>Jernej Markič</w:t>
      </w:r>
      <w:r w:rsidR="00097AA1">
        <w:rPr>
          <w:rFonts w:asciiTheme="minorHAnsi" w:eastAsia="Calibri" w:hAnsiTheme="minorHAnsi" w:cstheme="minorHAnsi"/>
          <w:color w:val="000000"/>
          <w:sz w:val="22"/>
          <w:szCs w:val="22"/>
          <w:lang w:val="sl-SI"/>
        </w:rPr>
        <w:t>,</w:t>
      </w:r>
      <w:r w:rsidR="00BB784E" w:rsidRPr="00F32184">
        <w:rPr>
          <w:rFonts w:asciiTheme="minorHAnsi" w:eastAsia="Calibri" w:hAnsiTheme="minorHAnsi" w:cstheme="minorHAnsi"/>
          <w:color w:val="000000"/>
          <w:sz w:val="22"/>
          <w:szCs w:val="22"/>
          <w:lang w:val="sl-SI"/>
        </w:rPr>
        <w:t xml:space="preserve"> </w:t>
      </w:r>
      <w:r w:rsidR="007E658E">
        <w:rPr>
          <w:rFonts w:asciiTheme="minorHAnsi" w:eastAsia="Calibri" w:hAnsiTheme="minorHAnsi" w:cstheme="minorHAnsi"/>
          <w:color w:val="000000"/>
          <w:sz w:val="22"/>
          <w:szCs w:val="22"/>
          <w:lang w:val="sl-SI"/>
        </w:rPr>
        <w:t>Ljubomir Oberski (oddaljeno),</w:t>
      </w:r>
      <w:r w:rsidR="00A87D81">
        <w:rPr>
          <w:rFonts w:asciiTheme="minorHAnsi" w:hAnsiTheme="minorHAnsi" w:cstheme="minorHAnsi"/>
          <w:color w:val="000000" w:themeColor="text1"/>
          <w:sz w:val="22"/>
          <w:szCs w:val="22"/>
          <w:lang w:val="sl-SI"/>
        </w:rPr>
        <w:t xml:space="preserve"> </w:t>
      </w:r>
      <w:r w:rsidR="007E658E">
        <w:rPr>
          <w:rFonts w:asciiTheme="minorHAnsi" w:eastAsia="Calibri" w:hAnsiTheme="minorHAnsi" w:cstheme="minorHAnsi"/>
          <w:color w:val="000000"/>
          <w:sz w:val="22"/>
          <w:szCs w:val="22"/>
          <w:lang w:val="sl-SI"/>
        </w:rPr>
        <w:t>Rok Felicijan Pristovšek</w:t>
      </w:r>
      <w:r w:rsidR="00CC7EAD">
        <w:rPr>
          <w:rFonts w:asciiTheme="minorHAnsi" w:eastAsia="Calibri" w:hAnsiTheme="minorHAnsi" w:cstheme="minorHAnsi"/>
          <w:color w:val="000000"/>
          <w:sz w:val="22"/>
          <w:szCs w:val="22"/>
          <w:lang w:val="sl-SI"/>
        </w:rPr>
        <w:t xml:space="preserve"> (oddaljeno)</w:t>
      </w:r>
      <w:r w:rsidR="007E658E">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r w:rsidR="00BB784E" w:rsidRPr="00F32184">
        <w:rPr>
          <w:rFonts w:asciiTheme="minorHAnsi" w:eastAsia="Calibri" w:hAnsiTheme="minorHAnsi" w:cstheme="minorHAnsi"/>
          <w:color w:val="000000"/>
          <w:sz w:val="22"/>
          <w:szCs w:val="22"/>
          <w:lang w:val="sl-SI"/>
        </w:rPr>
        <w:t>Igor Vovk</w:t>
      </w:r>
      <w:r w:rsidR="00CC7EAD">
        <w:rPr>
          <w:rFonts w:asciiTheme="minorHAnsi" w:eastAsia="Calibri" w:hAnsiTheme="minorHAnsi" w:cstheme="minorHAnsi"/>
          <w:color w:val="000000"/>
          <w:sz w:val="22"/>
          <w:szCs w:val="22"/>
          <w:lang w:val="sl-SI"/>
        </w:rPr>
        <w:t xml:space="preserve"> (oddaljeno)</w:t>
      </w:r>
      <w:r w:rsidR="00097AA1">
        <w:rPr>
          <w:rFonts w:asciiTheme="minorHAnsi" w:eastAsia="Calibri" w:hAnsiTheme="minorHAnsi" w:cstheme="minorHAnsi"/>
          <w:color w:val="000000"/>
          <w:sz w:val="22"/>
          <w:szCs w:val="22"/>
          <w:lang w:val="sl-SI"/>
        </w:rPr>
        <w:t>,</w:t>
      </w:r>
      <w:r w:rsidR="00A87D81">
        <w:rPr>
          <w:rFonts w:asciiTheme="minorHAnsi" w:hAnsiTheme="minorHAnsi" w:cstheme="minorHAnsi"/>
          <w:color w:val="000000" w:themeColor="text1"/>
          <w:sz w:val="22"/>
          <w:szCs w:val="22"/>
          <w:lang w:val="sl-SI"/>
        </w:rPr>
        <w:t xml:space="preserve"> </w:t>
      </w:r>
      <w:r w:rsidR="003124AE">
        <w:rPr>
          <w:rFonts w:asciiTheme="minorHAnsi" w:eastAsia="Calibri" w:hAnsiTheme="minorHAnsi" w:cstheme="minorHAnsi"/>
          <w:color w:val="000000"/>
          <w:sz w:val="22"/>
          <w:szCs w:val="22"/>
          <w:lang w:val="sl-SI"/>
        </w:rPr>
        <w:t>Matevž Vrhovšek</w:t>
      </w:r>
      <w:r w:rsidR="00CC7EAD">
        <w:rPr>
          <w:rFonts w:asciiTheme="minorHAnsi" w:eastAsia="Calibri" w:hAnsiTheme="minorHAnsi" w:cstheme="minorHAnsi"/>
          <w:color w:val="000000"/>
          <w:sz w:val="22"/>
          <w:szCs w:val="22"/>
          <w:lang w:val="sl-SI"/>
        </w:rPr>
        <w:t xml:space="preserve"> (oddaljeno)</w:t>
      </w:r>
      <w:r w:rsidR="00C23DE7">
        <w:rPr>
          <w:rFonts w:asciiTheme="minorHAnsi" w:eastAsia="Calibri" w:hAnsiTheme="minorHAnsi" w:cstheme="minorHAnsi"/>
          <w:color w:val="000000"/>
          <w:sz w:val="22"/>
          <w:szCs w:val="22"/>
          <w:lang w:val="sl-SI"/>
        </w:rPr>
        <w:t>.</w:t>
      </w:r>
    </w:p>
    <w:p w14:paraId="282CDA0D" w14:textId="1DA57DC8" w:rsidR="00A87D81" w:rsidRDefault="00A87D81" w:rsidP="00162EAC">
      <w:pPr>
        <w:spacing w:after="0"/>
        <w:jc w:val="both"/>
        <w:rPr>
          <w:rFonts w:asciiTheme="minorHAnsi" w:eastAsia="Calibri" w:hAnsiTheme="minorHAnsi" w:cstheme="minorHAnsi"/>
          <w:color w:val="000000"/>
          <w:sz w:val="22"/>
          <w:szCs w:val="22"/>
          <w:lang w:val="sl-SI"/>
        </w:rPr>
      </w:pPr>
    </w:p>
    <w:p w14:paraId="2A181B28" w14:textId="56DBAAAB" w:rsidR="008A110E" w:rsidRPr="00F32184" w:rsidRDefault="009D1A12" w:rsidP="00162EAC">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Odsotni</w:t>
      </w:r>
      <w:r>
        <w:rPr>
          <w:rFonts w:asciiTheme="minorHAnsi" w:hAnsiTheme="minorHAnsi" w:cstheme="minorHAnsi"/>
          <w:color w:val="000000" w:themeColor="text1"/>
          <w:sz w:val="22"/>
          <w:szCs w:val="22"/>
          <w:lang w:val="sl-SI"/>
        </w:rPr>
        <w:t xml:space="preserve"> člani Sveta</w:t>
      </w:r>
      <w:r w:rsidR="00A87D81">
        <w:rPr>
          <w:rFonts w:asciiTheme="minorHAnsi" w:hAnsiTheme="minorHAnsi" w:cstheme="minorHAnsi"/>
          <w:color w:val="000000" w:themeColor="text1"/>
          <w:sz w:val="22"/>
          <w:szCs w:val="22"/>
          <w:lang w:val="sl-SI"/>
        </w:rPr>
        <w:t xml:space="preserve">: </w:t>
      </w:r>
      <w:r w:rsidR="00CC7EAD">
        <w:rPr>
          <w:rFonts w:asciiTheme="minorHAnsi" w:hAnsiTheme="minorHAnsi" w:cstheme="minorHAnsi"/>
          <w:color w:val="000000" w:themeColor="text1"/>
          <w:sz w:val="22"/>
          <w:szCs w:val="22"/>
          <w:lang w:val="sl-SI"/>
        </w:rPr>
        <w:t>/</w:t>
      </w:r>
    </w:p>
    <w:p w14:paraId="4E04B758" w14:textId="77777777" w:rsidR="00E51F6C" w:rsidRPr="00F32184" w:rsidRDefault="00E51F6C" w:rsidP="00162EAC">
      <w:pPr>
        <w:spacing w:after="0"/>
        <w:jc w:val="both"/>
        <w:rPr>
          <w:rFonts w:asciiTheme="minorHAnsi" w:hAnsiTheme="minorHAnsi" w:cstheme="minorHAnsi"/>
          <w:color w:val="000000" w:themeColor="text1"/>
          <w:sz w:val="22"/>
          <w:szCs w:val="22"/>
          <w:lang w:val="sl-SI"/>
        </w:rPr>
      </w:pPr>
    </w:p>
    <w:p w14:paraId="78F3B8BA" w14:textId="20A35641" w:rsidR="00F1723D" w:rsidRPr="00A87D81" w:rsidRDefault="009D1A12"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iz vabljenih organov</w:t>
      </w:r>
      <w:r w:rsidR="008A110E" w:rsidRPr="00F32184">
        <w:rPr>
          <w:rFonts w:asciiTheme="minorHAnsi" w:hAnsiTheme="minorHAnsi" w:cstheme="minorHAnsi"/>
          <w:color w:val="000000" w:themeColor="text1"/>
          <w:sz w:val="22"/>
          <w:szCs w:val="22"/>
          <w:lang w:val="sl-SI"/>
        </w:rPr>
        <w:t xml:space="preserve">: </w:t>
      </w:r>
      <w:r w:rsidR="00CC7EAD">
        <w:rPr>
          <w:rFonts w:asciiTheme="minorHAnsi" w:hAnsiTheme="minorHAnsi" w:cstheme="minorHAnsi"/>
          <w:color w:val="000000" w:themeColor="text1"/>
          <w:sz w:val="22"/>
          <w:szCs w:val="22"/>
          <w:lang w:val="sl-SI"/>
        </w:rPr>
        <w:t xml:space="preserve">mag. Marko Mišmaš (direktor AKOS-a), </w:t>
      </w:r>
      <w:r w:rsidR="00097AA1">
        <w:rPr>
          <w:rFonts w:asciiTheme="minorHAnsi" w:eastAsia="Calibri" w:hAnsiTheme="minorHAnsi" w:cstheme="minorHAnsi"/>
          <w:color w:val="000000"/>
          <w:sz w:val="22"/>
          <w:szCs w:val="22"/>
          <w:lang w:val="sl-SI"/>
        </w:rPr>
        <w:t>Andrej Ciglič</w:t>
      </w:r>
      <w:r w:rsidR="00622B2A">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r w:rsidR="00FC7007">
        <w:rPr>
          <w:rFonts w:asciiTheme="minorHAnsi" w:eastAsia="Calibri" w:hAnsiTheme="minorHAnsi" w:cstheme="minorHAnsi"/>
          <w:color w:val="000000"/>
          <w:sz w:val="22"/>
          <w:szCs w:val="22"/>
          <w:lang w:val="sl-SI"/>
        </w:rPr>
        <w:t>Tomaž Finkšt (AKOS),</w:t>
      </w:r>
      <w:r w:rsidR="00A87D81">
        <w:rPr>
          <w:rFonts w:asciiTheme="minorHAnsi" w:hAnsiTheme="minorHAnsi" w:cstheme="minorHAnsi"/>
          <w:color w:val="000000" w:themeColor="text1"/>
          <w:sz w:val="22"/>
          <w:szCs w:val="22"/>
          <w:lang w:val="sl-SI"/>
        </w:rPr>
        <w:t xml:space="preserve"> </w:t>
      </w:r>
      <w:r w:rsidR="00CC7EAD">
        <w:rPr>
          <w:rFonts w:asciiTheme="minorHAnsi" w:eastAsia="Calibri" w:hAnsiTheme="minorHAnsi" w:cstheme="minorHAnsi"/>
          <w:color w:val="000000"/>
          <w:sz w:val="22"/>
          <w:szCs w:val="22"/>
          <w:lang w:val="sl-SI"/>
        </w:rPr>
        <w:t>Anže Kolšek</w:t>
      </w:r>
      <w:r w:rsidR="00A00043">
        <w:rPr>
          <w:rFonts w:asciiTheme="minorHAnsi" w:eastAsia="Calibri" w:hAnsiTheme="minorHAnsi" w:cstheme="minorHAnsi"/>
          <w:color w:val="000000"/>
          <w:sz w:val="22"/>
          <w:szCs w:val="22"/>
          <w:lang w:val="sl-SI"/>
        </w:rPr>
        <w:t xml:space="preserve"> (AKOS),</w:t>
      </w:r>
      <w:r w:rsidR="00A87D81">
        <w:rPr>
          <w:rFonts w:asciiTheme="minorHAnsi" w:hAnsiTheme="minorHAnsi" w:cstheme="minorHAnsi"/>
          <w:color w:val="000000" w:themeColor="text1"/>
          <w:sz w:val="22"/>
          <w:szCs w:val="22"/>
          <w:lang w:val="sl-SI"/>
        </w:rPr>
        <w:t xml:space="preserve"> </w:t>
      </w:r>
      <w:r w:rsidR="00BB784E" w:rsidRPr="00F32184">
        <w:rPr>
          <w:rFonts w:asciiTheme="minorHAnsi" w:eastAsia="Calibri" w:hAnsiTheme="minorHAnsi" w:cstheme="minorHAnsi"/>
          <w:color w:val="000000"/>
          <w:sz w:val="22"/>
          <w:szCs w:val="22"/>
          <w:lang w:val="sl-SI"/>
        </w:rPr>
        <w:t>Mateja Grmek – sekretarka Sveta (AKOS)</w:t>
      </w:r>
      <w:r w:rsidR="00CC7EAD">
        <w:rPr>
          <w:rFonts w:asciiTheme="minorHAnsi" w:eastAsia="Calibri" w:hAnsiTheme="minorHAnsi" w:cstheme="minorHAnsi"/>
          <w:color w:val="000000"/>
          <w:sz w:val="22"/>
          <w:szCs w:val="22"/>
          <w:lang w:val="sl-SI"/>
        </w:rPr>
        <w:t>, dr. Blaž Mazi (Ministrstvo za kulturo)</w:t>
      </w:r>
      <w:r w:rsidR="00097AA1">
        <w:rPr>
          <w:rFonts w:asciiTheme="minorHAnsi" w:eastAsia="Calibri" w:hAnsiTheme="minorHAnsi" w:cstheme="minorHAnsi"/>
          <w:color w:val="000000"/>
          <w:sz w:val="22"/>
          <w:szCs w:val="22"/>
          <w:lang w:val="sl-SI"/>
        </w:rPr>
        <w:t>.</w:t>
      </w:r>
    </w:p>
    <w:p w14:paraId="49BB1EA6" w14:textId="77777777" w:rsidR="00C23DE7" w:rsidRDefault="00C23DE7" w:rsidP="00162EAC">
      <w:pPr>
        <w:spacing w:after="0"/>
        <w:jc w:val="both"/>
        <w:rPr>
          <w:rFonts w:asciiTheme="minorHAnsi" w:eastAsia="Calibri" w:hAnsiTheme="minorHAnsi" w:cstheme="minorHAnsi"/>
          <w:color w:val="000000"/>
          <w:sz w:val="22"/>
          <w:szCs w:val="22"/>
          <w:lang w:val="sl-SI"/>
        </w:rPr>
      </w:pPr>
    </w:p>
    <w:p w14:paraId="53AE270A" w14:textId="725A8819" w:rsidR="00211F93" w:rsidRDefault="009D1A12"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Ostali prisotni</w:t>
      </w:r>
      <w:r w:rsidR="00A87D81">
        <w:rPr>
          <w:rFonts w:asciiTheme="minorHAnsi" w:eastAsia="Calibri" w:hAnsiTheme="minorHAnsi" w:cstheme="minorHAnsi"/>
          <w:color w:val="000000"/>
          <w:sz w:val="22"/>
          <w:szCs w:val="22"/>
          <w:lang w:val="sl-SI"/>
        </w:rPr>
        <w:t xml:space="preserve">: </w:t>
      </w:r>
      <w:r w:rsidR="00211F93">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sidR="00097AA1">
        <w:rPr>
          <w:rFonts w:asciiTheme="minorHAnsi" w:eastAsia="Calibri" w:hAnsiTheme="minorHAnsi" w:cstheme="minorHAnsi"/>
          <w:color w:val="000000"/>
          <w:sz w:val="22"/>
          <w:szCs w:val="22"/>
          <w:lang w:val="sl-SI"/>
        </w:rPr>
        <w:t>ov</w:t>
      </w:r>
      <w:r w:rsidR="00C23DE7">
        <w:rPr>
          <w:rFonts w:asciiTheme="minorHAnsi" w:eastAsia="Calibri" w:hAnsiTheme="minorHAnsi" w:cstheme="minorHAnsi"/>
          <w:color w:val="000000"/>
          <w:sz w:val="22"/>
          <w:szCs w:val="22"/>
          <w:lang w:val="sl-SI"/>
        </w:rPr>
        <w:t xml:space="preserve"> zainteresirane javnosti</w:t>
      </w:r>
      <w:r w:rsidR="00097AA1">
        <w:rPr>
          <w:rFonts w:asciiTheme="minorHAnsi" w:eastAsia="Calibri" w:hAnsiTheme="minorHAnsi" w:cstheme="minorHAnsi"/>
          <w:color w:val="000000"/>
          <w:sz w:val="22"/>
          <w:szCs w:val="22"/>
          <w:lang w:val="sl-SI"/>
        </w:rPr>
        <w:t xml:space="preserve"> </w:t>
      </w:r>
      <w:r w:rsidR="00993E0F">
        <w:rPr>
          <w:rFonts w:asciiTheme="minorHAnsi" w:eastAsia="Calibri" w:hAnsiTheme="minorHAnsi" w:cstheme="minorHAnsi"/>
          <w:color w:val="000000"/>
          <w:sz w:val="22"/>
          <w:szCs w:val="22"/>
          <w:lang w:val="sl-SI"/>
        </w:rPr>
        <w:t xml:space="preserve">na seji </w:t>
      </w:r>
      <w:r w:rsidR="00097AA1">
        <w:rPr>
          <w:rFonts w:asciiTheme="minorHAnsi" w:eastAsia="Calibri" w:hAnsiTheme="minorHAnsi" w:cstheme="minorHAnsi"/>
          <w:color w:val="000000"/>
          <w:sz w:val="22"/>
          <w:szCs w:val="22"/>
          <w:lang w:val="sl-SI"/>
        </w:rPr>
        <w:t>ni bilo</w:t>
      </w:r>
      <w:r w:rsidR="00993E0F">
        <w:rPr>
          <w:rFonts w:asciiTheme="minorHAnsi" w:eastAsia="Calibri" w:hAnsiTheme="minorHAnsi" w:cstheme="minorHAnsi"/>
          <w:color w:val="000000"/>
          <w:sz w:val="22"/>
          <w:szCs w:val="22"/>
          <w:lang w:val="sl-SI"/>
        </w:rPr>
        <w:t xml:space="preserve">, niti na sejo ni </w:t>
      </w:r>
      <w:r w:rsidR="00317EE3">
        <w:rPr>
          <w:rFonts w:asciiTheme="minorHAnsi" w:eastAsia="Calibri" w:hAnsiTheme="minorHAnsi" w:cstheme="minorHAnsi"/>
          <w:color w:val="000000"/>
          <w:sz w:val="22"/>
          <w:szCs w:val="22"/>
          <w:lang w:val="sl-SI"/>
        </w:rPr>
        <w:t xml:space="preserve">nihče </w:t>
      </w:r>
      <w:r w:rsidR="00993E0F">
        <w:rPr>
          <w:rFonts w:asciiTheme="minorHAnsi" w:eastAsia="Calibri" w:hAnsiTheme="minorHAnsi" w:cstheme="minorHAnsi"/>
          <w:color w:val="000000"/>
          <w:sz w:val="22"/>
          <w:szCs w:val="22"/>
          <w:lang w:val="sl-SI"/>
        </w:rPr>
        <w:t>prijavil udeležbe</w:t>
      </w:r>
      <w:r w:rsidR="00097AA1">
        <w:rPr>
          <w:rFonts w:asciiTheme="minorHAnsi" w:eastAsia="Calibri" w:hAnsiTheme="minorHAnsi" w:cstheme="minorHAnsi"/>
          <w:color w:val="000000"/>
          <w:sz w:val="22"/>
          <w:szCs w:val="22"/>
          <w:lang w:val="sl-SI"/>
        </w:rPr>
        <w:t>.</w:t>
      </w:r>
    </w:p>
    <w:p w14:paraId="72E56DE3" w14:textId="76B59E7E" w:rsidR="00C26144" w:rsidRDefault="00C26144" w:rsidP="00162EAC">
      <w:pPr>
        <w:spacing w:after="0"/>
        <w:jc w:val="both"/>
        <w:rPr>
          <w:rFonts w:asciiTheme="minorHAnsi" w:eastAsia="Calibri" w:hAnsiTheme="minorHAnsi" w:cstheme="minorHAnsi"/>
          <w:color w:val="000000"/>
          <w:sz w:val="22"/>
          <w:szCs w:val="22"/>
          <w:lang w:val="sl-SI"/>
        </w:rPr>
      </w:pPr>
    </w:p>
    <w:p w14:paraId="6D98215E" w14:textId="56FA137D" w:rsidR="00E51F6C" w:rsidRDefault="001E4180" w:rsidP="00162EAC">
      <w:pPr>
        <w:spacing w:after="0"/>
        <w:jc w:val="both"/>
        <w:rPr>
          <w:rFonts w:asciiTheme="minorHAnsi" w:hAnsiTheme="minorHAnsi" w:cstheme="minorHAnsi"/>
          <w:color w:val="000000" w:themeColor="text1"/>
          <w:sz w:val="22"/>
          <w:szCs w:val="22"/>
          <w:lang w:val="sl-SI"/>
        </w:rPr>
      </w:pPr>
      <w:r w:rsidRPr="0030773E">
        <w:rPr>
          <w:rFonts w:asciiTheme="minorHAnsi" w:hAnsiTheme="minorHAnsi" w:cstheme="minorHAnsi"/>
          <w:color w:val="000000" w:themeColor="text1"/>
          <w:sz w:val="22"/>
          <w:szCs w:val="22"/>
          <w:lang w:val="sl-SI"/>
        </w:rPr>
        <w:t>Seja se je pričela ob 1</w:t>
      </w:r>
      <w:r w:rsidR="009D1A12">
        <w:rPr>
          <w:rFonts w:asciiTheme="minorHAnsi" w:hAnsiTheme="minorHAnsi" w:cstheme="minorHAnsi"/>
          <w:color w:val="000000" w:themeColor="text1"/>
          <w:sz w:val="22"/>
          <w:szCs w:val="22"/>
          <w:lang w:val="sl-SI"/>
        </w:rPr>
        <w:t>6</w:t>
      </w:r>
      <w:r w:rsidRPr="0030773E">
        <w:rPr>
          <w:rFonts w:asciiTheme="minorHAnsi" w:hAnsiTheme="minorHAnsi" w:cstheme="minorHAnsi"/>
          <w:color w:val="000000" w:themeColor="text1"/>
          <w:sz w:val="22"/>
          <w:szCs w:val="22"/>
          <w:lang w:val="sl-SI"/>
        </w:rPr>
        <w:t>.</w:t>
      </w:r>
      <w:r w:rsidR="009D1A12">
        <w:rPr>
          <w:rFonts w:asciiTheme="minorHAnsi" w:hAnsiTheme="minorHAnsi" w:cstheme="minorHAnsi"/>
          <w:color w:val="000000" w:themeColor="text1"/>
          <w:sz w:val="22"/>
          <w:szCs w:val="22"/>
          <w:lang w:val="sl-SI"/>
        </w:rPr>
        <w:t>09</w:t>
      </w:r>
      <w:r w:rsidR="00097AA1" w:rsidRPr="0030773E">
        <w:rPr>
          <w:rFonts w:asciiTheme="minorHAnsi" w:hAnsiTheme="minorHAnsi" w:cstheme="minorHAnsi"/>
          <w:color w:val="000000" w:themeColor="text1"/>
          <w:sz w:val="22"/>
          <w:szCs w:val="22"/>
          <w:lang w:val="sl-SI"/>
        </w:rPr>
        <w:t xml:space="preserve"> </w:t>
      </w:r>
      <w:r w:rsidRPr="0030773E">
        <w:rPr>
          <w:rFonts w:asciiTheme="minorHAnsi" w:hAnsiTheme="minorHAnsi" w:cstheme="minorHAnsi"/>
          <w:color w:val="000000" w:themeColor="text1"/>
          <w:sz w:val="22"/>
          <w:szCs w:val="22"/>
          <w:lang w:val="sl-SI"/>
        </w:rPr>
        <w:t>uri</w:t>
      </w:r>
      <w:r w:rsidR="009D1A12">
        <w:rPr>
          <w:rFonts w:asciiTheme="minorHAnsi" w:hAnsiTheme="minorHAnsi" w:cstheme="minorHAnsi"/>
          <w:color w:val="000000" w:themeColor="text1"/>
          <w:sz w:val="22"/>
          <w:szCs w:val="22"/>
          <w:lang w:val="sl-SI"/>
        </w:rPr>
        <w:t xml:space="preserve"> ob navzočnosti vseh članov Sveta</w:t>
      </w:r>
      <w:r w:rsidRPr="0030773E">
        <w:rPr>
          <w:rFonts w:asciiTheme="minorHAnsi" w:hAnsiTheme="minorHAnsi" w:cstheme="minorHAnsi"/>
          <w:color w:val="000000" w:themeColor="text1"/>
          <w:sz w:val="22"/>
          <w:szCs w:val="22"/>
          <w:lang w:val="sl-SI"/>
        </w:rPr>
        <w:t>.</w:t>
      </w:r>
    </w:p>
    <w:p w14:paraId="13AA63FF" w14:textId="6647C2CA" w:rsidR="00031C84" w:rsidRDefault="00031C84" w:rsidP="00162EAC">
      <w:pPr>
        <w:spacing w:after="0"/>
        <w:jc w:val="both"/>
        <w:rPr>
          <w:rFonts w:asciiTheme="minorHAnsi" w:hAnsiTheme="minorHAnsi" w:cstheme="minorHAnsi"/>
          <w:color w:val="000000" w:themeColor="text1"/>
          <w:sz w:val="22"/>
          <w:szCs w:val="22"/>
          <w:lang w:val="sl-SI"/>
        </w:rPr>
      </w:pPr>
    </w:p>
    <w:p w14:paraId="6A08A44F" w14:textId="40488DFB" w:rsidR="00031C84" w:rsidRDefault="00054ABE"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Predsednik</w:t>
      </w:r>
      <w:r w:rsidR="00031C84">
        <w:rPr>
          <w:rFonts w:asciiTheme="minorHAnsi" w:hAnsiTheme="minorHAnsi" w:cstheme="minorHAnsi"/>
          <w:color w:val="000000" w:themeColor="text1"/>
          <w:sz w:val="22"/>
          <w:szCs w:val="22"/>
          <w:lang w:val="sl-SI"/>
        </w:rPr>
        <w:t xml:space="preserve"> Sveta dr. Jurij Franc Tasič, ki je uvodoma ugotovil, da je Svet ob prisotnosti </w:t>
      </w:r>
      <w:r>
        <w:rPr>
          <w:rFonts w:asciiTheme="minorHAnsi" w:hAnsiTheme="minorHAnsi" w:cstheme="minorHAnsi"/>
          <w:color w:val="000000" w:themeColor="text1"/>
          <w:sz w:val="22"/>
          <w:szCs w:val="22"/>
          <w:lang w:val="sl-SI"/>
        </w:rPr>
        <w:t xml:space="preserve">vseh </w:t>
      </w:r>
      <w:r w:rsidR="00CC7EAD">
        <w:rPr>
          <w:rFonts w:asciiTheme="minorHAnsi" w:hAnsiTheme="minorHAnsi" w:cstheme="minorHAnsi"/>
          <w:color w:val="000000" w:themeColor="text1"/>
          <w:sz w:val="22"/>
          <w:szCs w:val="22"/>
          <w:lang w:val="sl-SI"/>
        </w:rPr>
        <w:t>sedmih</w:t>
      </w:r>
      <w:r w:rsidR="00031C84">
        <w:rPr>
          <w:rFonts w:asciiTheme="minorHAnsi" w:hAnsiTheme="minorHAnsi" w:cstheme="minorHAnsi"/>
          <w:color w:val="000000" w:themeColor="text1"/>
          <w:sz w:val="22"/>
          <w:szCs w:val="22"/>
          <w:lang w:val="sl-SI"/>
        </w:rPr>
        <w:t xml:space="preserve"> članov sklepčen.</w:t>
      </w:r>
    </w:p>
    <w:p w14:paraId="0F8B52F2" w14:textId="77777777" w:rsidR="00266647" w:rsidRDefault="00266647" w:rsidP="00162EAC">
      <w:pPr>
        <w:spacing w:after="0"/>
        <w:jc w:val="both"/>
        <w:rPr>
          <w:rFonts w:asciiTheme="minorHAnsi" w:hAnsiTheme="minorHAnsi" w:cstheme="minorHAnsi"/>
          <w:b/>
          <w:color w:val="000000" w:themeColor="text1"/>
          <w:sz w:val="22"/>
          <w:szCs w:val="22"/>
          <w:lang w:val="sl-SI"/>
        </w:rPr>
      </w:pPr>
    </w:p>
    <w:p w14:paraId="6ED44507" w14:textId="11C00BA4" w:rsidR="00031C84" w:rsidRPr="00266647" w:rsidRDefault="00266647"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 xml:space="preserve">K točki 1.: </w:t>
      </w:r>
      <w:r w:rsidRPr="00F32184">
        <w:rPr>
          <w:rFonts w:asciiTheme="minorHAnsi" w:eastAsia="Calibri" w:hAnsiTheme="minorHAnsi" w:cstheme="minorHAnsi"/>
          <w:b/>
          <w:color w:val="000000"/>
          <w:sz w:val="22"/>
          <w:szCs w:val="22"/>
          <w:lang w:val="sl-SI"/>
        </w:rPr>
        <w:t xml:space="preserve">Določitev dnevnega reda </w:t>
      </w:r>
      <w:r>
        <w:rPr>
          <w:rFonts w:asciiTheme="minorHAnsi" w:eastAsia="Calibri" w:hAnsiTheme="minorHAnsi" w:cstheme="minorHAnsi"/>
          <w:b/>
          <w:color w:val="000000"/>
          <w:sz w:val="22"/>
          <w:szCs w:val="22"/>
          <w:lang w:val="sl-SI"/>
        </w:rPr>
        <w:t>37</w:t>
      </w:r>
      <w:r w:rsidRPr="00F32184">
        <w:rPr>
          <w:rFonts w:asciiTheme="minorHAnsi" w:eastAsia="Calibri" w:hAnsiTheme="minorHAnsi" w:cstheme="minorHAnsi"/>
          <w:b/>
          <w:color w:val="000000"/>
          <w:sz w:val="22"/>
          <w:szCs w:val="22"/>
          <w:lang w:val="sl-SI"/>
        </w:rPr>
        <w:t>. redne seje Sveta – predlog v sprejem</w:t>
      </w:r>
    </w:p>
    <w:p w14:paraId="73D0400B" w14:textId="64687D4C" w:rsidR="00031C84" w:rsidRPr="009D1A12" w:rsidRDefault="00031C84"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Sejo je sklical predsednik Sveta, ki je s sklicem predlagal dnevni red</w:t>
      </w:r>
      <w:r w:rsidR="00054ABE">
        <w:rPr>
          <w:rFonts w:asciiTheme="minorHAnsi" w:hAnsiTheme="minorHAnsi" w:cstheme="minorHAnsi"/>
          <w:color w:val="000000" w:themeColor="text1"/>
          <w:sz w:val="22"/>
          <w:szCs w:val="22"/>
          <w:lang w:val="sl-SI"/>
        </w:rPr>
        <w:t xml:space="preserve">. </w:t>
      </w:r>
      <w:r w:rsidRPr="009D1A12">
        <w:rPr>
          <w:rFonts w:asciiTheme="minorHAnsi" w:hAnsiTheme="minorHAnsi" w:cstheme="minorHAnsi"/>
          <w:color w:val="000000" w:themeColor="text1"/>
          <w:sz w:val="22"/>
          <w:szCs w:val="22"/>
          <w:lang w:val="sl-SI"/>
        </w:rPr>
        <w:t>O dnevnem redu ni razpravljal nihče, zato je predsednik dal na glasovanje naslednji sklep:</w:t>
      </w:r>
    </w:p>
    <w:p w14:paraId="0683016D" w14:textId="69107FD4" w:rsidR="00771355" w:rsidRPr="00F32184" w:rsidRDefault="00771355" w:rsidP="00162EAC">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54105FA5" w14:textId="7D23E01F" w:rsidR="00771355" w:rsidRPr="00F32184" w:rsidRDefault="00031C84" w:rsidP="00054ABE">
      <w:pPr>
        <w:pStyle w:val="Odstavekseznama"/>
        <w:spacing w:after="0"/>
        <w:ind w:left="0"/>
        <w:jc w:val="both"/>
        <w:rPr>
          <w:rFonts w:asciiTheme="minorHAnsi" w:eastAsia="Calibri" w:hAnsiTheme="minorHAnsi" w:cstheme="minorHAnsi"/>
          <w:b/>
          <w:sz w:val="22"/>
          <w:szCs w:val="22"/>
          <w:lang w:val="sl-SI"/>
        </w:rPr>
      </w:pPr>
      <w:r>
        <w:rPr>
          <w:rFonts w:asciiTheme="minorHAnsi" w:eastAsia="Calibri" w:hAnsiTheme="minorHAnsi" w:cstheme="minorHAnsi"/>
          <w:b/>
          <w:sz w:val="22"/>
          <w:szCs w:val="22"/>
          <w:lang w:val="sl-SI"/>
        </w:rPr>
        <w:t>Svet sprejme</w:t>
      </w:r>
      <w:r w:rsidR="00A718DB" w:rsidRPr="00F32184">
        <w:rPr>
          <w:rFonts w:asciiTheme="minorHAnsi" w:eastAsia="Calibri" w:hAnsiTheme="minorHAnsi" w:cstheme="minorHAnsi"/>
          <w:b/>
          <w:sz w:val="22"/>
          <w:szCs w:val="22"/>
          <w:lang w:val="sl-SI"/>
        </w:rPr>
        <w:t xml:space="preserve"> v sklicu predlagani dnevni red </w:t>
      </w:r>
      <w:r w:rsidR="00403D0F">
        <w:rPr>
          <w:rFonts w:asciiTheme="minorHAnsi" w:eastAsia="Calibri" w:hAnsiTheme="minorHAnsi" w:cstheme="minorHAnsi"/>
          <w:b/>
          <w:sz w:val="22"/>
          <w:szCs w:val="22"/>
          <w:lang w:val="sl-SI"/>
        </w:rPr>
        <w:t>3</w:t>
      </w:r>
      <w:r w:rsidR="00126D28">
        <w:rPr>
          <w:rFonts w:asciiTheme="minorHAnsi" w:eastAsia="Calibri" w:hAnsiTheme="minorHAnsi" w:cstheme="minorHAnsi"/>
          <w:b/>
          <w:sz w:val="22"/>
          <w:szCs w:val="22"/>
          <w:lang w:val="sl-SI"/>
        </w:rPr>
        <w:t>8</w:t>
      </w:r>
      <w:r w:rsidR="00A718DB" w:rsidRPr="00F32184">
        <w:rPr>
          <w:rFonts w:asciiTheme="minorHAnsi" w:eastAsia="Calibri" w:hAnsiTheme="minorHAnsi" w:cstheme="minorHAnsi"/>
          <w:b/>
          <w:sz w:val="22"/>
          <w:szCs w:val="22"/>
          <w:lang w:val="sl-SI"/>
        </w:rPr>
        <w:t>. redne seje Sveta za radiodifuzijo</w:t>
      </w:r>
      <w:r w:rsidR="00054ABE">
        <w:rPr>
          <w:rFonts w:asciiTheme="minorHAnsi" w:eastAsia="Calibri" w:hAnsiTheme="minorHAnsi" w:cstheme="minorHAnsi"/>
          <w:b/>
          <w:sz w:val="22"/>
          <w:szCs w:val="22"/>
          <w:lang w:val="sl-SI"/>
        </w:rPr>
        <w:t>:</w:t>
      </w:r>
    </w:p>
    <w:p w14:paraId="03D700B1" w14:textId="0A55A747" w:rsidR="00126D28" w:rsidRPr="00126D28" w:rsidRDefault="00126D28" w:rsidP="00126D28">
      <w:pPr>
        <w:pStyle w:val="Odstavekseznama"/>
        <w:numPr>
          <w:ilvl w:val="0"/>
          <w:numId w:val="39"/>
        </w:numPr>
        <w:spacing w:after="0"/>
        <w:rPr>
          <w:rFonts w:ascii="Calibri" w:eastAsia="Calibri" w:hAnsi="Calibri"/>
          <w:b/>
          <w:color w:val="000000" w:themeColor="text1"/>
          <w:sz w:val="22"/>
          <w:szCs w:val="22"/>
          <w:lang w:val="sl-SI"/>
        </w:rPr>
      </w:pPr>
      <w:r w:rsidRPr="00126D28">
        <w:rPr>
          <w:rFonts w:ascii="Calibri" w:eastAsia="Calibri" w:hAnsi="Calibri"/>
          <w:b/>
          <w:color w:val="000000" w:themeColor="text1"/>
          <w:sz w:val="22"/>
          <w:szCs w:val="22"/>
          <w:lang w:val="sl-SI"/>
        </w:rPr>
        <w:t>Določitev dnevnega reda 38. redne seje Sveta – predlog v sprejem;</w:t>
      </w:r>
    </w:p>
    <w:p w14:paraId="0BE2BF9F" w14:textId="1E850D71" w:rsidR="00126D28" w:rsidRPr="00126D28" w:rsidRDefault="00126D28" w:rsidP="00126D28">
      <w:pPr>
        <w:pStyle w:val="Odstavekseznama"/>
        <w:numPr>
          <w:ilvl w:val="0"/>
          <w:numId w:val="39"/>
        </w:numPr>
        <w:spacing w:after="0"/>
        <w:rPr>
          <w:rFonts w:ascii="Calibri" w:eastAsia="Calibri" w:hAnsi="Calibri"/>
          <w:b/>
          <w:color w:val="000000" w:themeColor="text1"/>
          <w:sz w:val="22"/>
          <w:szCs w:val="22"/>
          <w:lang w:val="sl-SI"/>
        </w:rPr>
      </w:pPr>
      <w:r w:rsidRPr="00126D28">
        <w:rPr>
          <w:rFonts w:ascii="Calibri" w:eastAsia="Calibri" w:hAnsi="Calibri"/>
          <w:b/>
          <w:color w:val="000000" w:themeColor="text1"/>
          <w:sz w:val="22"/>
          <w:szCs w:val="22"/>
          <w:lang w:val="sl-SI"/>
        </w:rPr>
        <w:t>Potrditev zapisnika 37. redne seje Sveta – predlog v sprejem;</w:t>
      </w:r>
    </w:p>
    <w:p w14:paraId="200E3C3B" w14:textId="2CBB2FDB" w:rsidR="00126D28" w:rsidRPr="00126D28" w:rsidRDefault="00126D28" w:rsidP="00126D28">
      <w:pPr>
        <w:pStyle w:val="Odstavekseznama"/>
        <w:numPr>
          <w:ilvl w:val="0"/>
          <w:numId w:val="39"/>
        </w:numPr>
        <w:spacing w:after="0"/>
        <w:rPr>
          <w:rFonts w:ascii="Calibri" w:eastAsia="Calibri" w:hAnsi="Calibri"/>
          <w:b/>
          <w:color w:val="000000" w:themeColor="text1"/>
          <w:sz w:val="22"/>
          <w:szCs w:val="22"/>
          <w:lang w:val="sl-SI"/>
        </w:rPr>
      </w:pPr>
      <w:r w:rsidRPr="00126D28">
        <w:rPr>
          <w:rFonts w:ascii="Calibri" w:eastAsia="Calibri" w:hAnsi="Calibri"/>
          <w:b/>
          <w:color w:val="000000" w:themeColor="text1"/>
          <w:sz w:val="22"/>
          <w:szCs w:val="22"/>
          <w:lang w:val="sl-SI"/>
        </w:rPr>
        <w:t xml:space="preserve">Prejeta vloga izdajatelja televizijskega programa </w:t>
      </w:r>
      <w:proofErr w:type="spellStart"/>
      <w:r w:rsidRPr="00126D28">
        <w:rPr>
          <w:rFonts w:ascii="Calibri" w:eastAsia="Calibri" w:hAnsi="Calibri"/>
          <w:b/>
          <w:color w:val="000000" w:themeColor="text1"/>
          <w:sz w:val="22"/>
          <w:szCs w:val="22"/>
          <w:lang w:val="sl-SI"/>
        </w:rPr>
        <w:t>Gold</w:t>
      </w:r>
      <w:proofErr w:type="spellEnd"/>
      <w:r w:rsidRPr="00126D28">
        <w:rPr>
          <w:rFonts w:ascii="Calibri" w:eastAsia="Calibri" w:hAnsi="Calibri"/>
          <w:b/>
          <w:color w:val="000000" w:themeColor="text1"/>
          <w:sz w:val="22"/>
          <w:szCs w:val="22"/>
          <w:lang w:val="sl-SI"/>
        </w:rPr>
        <w:t xml:space="preserve"> TV, družbe Premier Marketing </w:t>
      </w:r>
      <w:proofErr w:type="spellStart"/>
      <w:r w:rsidRPr="00126D28">
        <w:rPr>
          <w:rFonts w:ascii="Calibri" w:eastAsia="Calibri" w:hAnsi="Calibri"/>
          <w:b/>
          <w:color w:val="000000" w:themeColor="text1"/>
          <w:sz w:val="22"/>
          <w:szCs w:val="22"/>
          <w:lang w:val="sl-SI"/>
        </w:rPr>
        <w:t>d.o.o</w:t>
      </w:r>
      <w:proofErr w:type="spellEnd"/>
      <w:r w:rsidRPr="00126D28">
        <w:rPr>
          <w:rFonts w:ascii="Calibri" w:eastAsia="Calibri" w:hAnsi="Calibri"/>
          <w:b/>
          <w:color w:val="000000" w:themeColor="text1"/>
          <w:sz w:val="22"/>
          <w:szCs w:val="22"/>
          <w:lang w:val="sl-SI"/>
        </w:rPr>
        <w:t>., za prenos dovoljenja za izvajanje televizijske dejavnosti – v predhodno mnenje;</w:t>
      </w:r>
    </w:p>
    <w:p w14:paraId="19A6CFE6" w14:textId="6BCE2383" w:rsidR="00126D28" w:rsidRPr="00126D28" w:rsidRDefault="00126D28" w:rsidP="00126D28">
      <w:pPr>
        <w:pStyle w:val="Odstavekseznama"/>
        <w:numPr>
          <w:ilvl w:val="0"/>
          <w:numId w:val="39"/>
        </w:numPr>
        <w:spacing w:after="0"/>
        <w:rPr>
          <w:rFonts w:ascii="Calibri" w:eastAsia="Calibri" w:hAnsi="Calibri"/>
          <w:b/>
          <w:color w:val="000000" w:themeColor="text1"/>
          <w:sz w:val="22"/>
          <w:szCs w:val="22"/>
          <w:lang w:val="sl-SI"/>
        </w:rPr>
      </w:pPr>
      <w:r>
        <w:rPr>
          <w:rFonts w:ascii="Calibri" w:eastAsia="Calibri" w:hAnsi="Calibri"/>
          <w:b/>
          <w:color w:val="000000" w:themeColor="text1"/>
          <w:sz w:val="22"/>
          <w:szCs w:val="22"/>
          <w:lang w:val="sl-SI"/>
        </w:rPr>
        <w:lastRenderedPageBreak/>
        <w:t>Prejeta vloga</w:t>
      </w:r>
      <w:r w:rsidRPr="00126D28">
        <w:rPr>
          <w:rFonts w:ascii="Calibri" w:eastAsia="Calibri" w:hAnsi="Calibri"/>
          <w:b/>
          <w:color w:val="000000" w:themeColor="text1"/>
          <w:sz w:val="22"/>
          <w:szCs w:val="22"/>
          <w:lang w:val="sl-SI"/>
        </w:rPr>
        <w:t xml:space="preserve"> izdajatelja radijskega programa Radio Odiseja, družbe Odisejada </w:t>
      </w:r>
      <w:proofErr w:type="spellStart"/>
      <w:r w:rsidRPr="00126D28">
        <w:rPr>
          <w:rFonts w:ascii="Calibri" w:eastAsia="Calibri" w:hAnsi="Calibri"/>
          <w:b/>
          <w:color w:val="000000" w:themeColor="text1"/>
          <w:sz w:val="22"/>
          <w:szCs w:val="22"/>
          <w:lang w:val="sl-SI"/>
        </w:rPr>
        <w:t>d.o.o</w:t>
      </w:r>
      <w:proofErr w:type="spellEnd"/>
      <w:r w:rsidRPr="00126D28">
        <w:rPr>
          <w:rFonts w:ascii="Calibri" w:eastAsia="Calibri" w:hAnsi="Calibri"/>
          <w:b/>
          <w:color w:val="000000" w:themeColor="text1"/>
          <w:sz w:val="22"/>
          <w:szCs w:val="22"/>
          <w:lang w:val="sl-SI"/>
        </w:rPr>
        <w:t>., za pridobitev dovoljenja za izvajanje radijske dejavnosti – v predhodno mnenje;</w:t>
      </w:r>
    </w:p>
    <w:p w14:paraId="3BB3B8A9" w14:textId="56ED28DF" w:rsidR="00126D28" w:rsidRPr="00126D28" w:rsidRDefault="00126D28" w:rsidP="00126D28">
      <w:pPr>
        <w:pStyle w:val="Odstavekseznama"/>
        <w:numPr>
          <w:ilvl w:val="0"/>
          <w:numId w:val="39"/>
        </w:numPr>
        <w:spacing w:after="0"/>
        <w:rPr>
          <w:rFonts w:ascii="Calibri" w:eastAsia="Calibri" w:hAnsi="Calibri"/>
          <w:b/>
          <w:color w:val="000000" w:themeColor="text1"/>
          <w:sz w:val="22"/>
          <w:szCs w:val="22"/>
          <w:lang w:val="sl-SI"/>
        </w:rPr>
      </w:pPr>
      <w:r w:rsidRPr="00126D28">
        <w:rPr>
          <w:rFonts w:ascii="Calibri" w:eastAsia="Calibri" w:hAnsi="Calibri"/>
          <w:b/>
          <w:color w:val="000000" w:themeColor="text1"/>
          <w:sz w:val="22"/>
          <w:szCs w:val="22"/>
          <w:lang w:val="sl-SI"/>
        </w:rPr>
        <w:t>Seznam pomembnejših dogodkov za televizijski prenos – obravnava;</w:t>
      </w:r>
    </w:p>
    <w:p w14:paraId="78BFF2F3" w14:textId="77777777" w:rsidR="00126D28" w:rsidRPr="00126D28" w:rsidRDefault="00126D28" w:rsidP="00126D28">
      <w:pPr>
        <w:pStyle w:val="Odstavekseznama"/>
        <w:numPr>
          <w:ilvl w:val="0"/>
          <w:numId w:val="39"/>
        </w:numPr>
        <w:spacing w:after="0"/>
        <w:rPr>
          <w:rFonts w:ascii="Calibri" w:eastAsia="Calibri" w:hAnsi="Calibri"/>
          <w:b/>
          <w:color w:val="000000" w:themeColor="text1"/>
          <w:sz w:val="22"/>
          <w:szCs w:val="22"/>
          <w:lang w:val="sl-SI"/>
        </w:rPr>
      </w:pPr>
      <w:r w:rsidRPr="00126D28">
        <w:rPr>
          <w:rFonts w:ascii="Calibri" w:eastAsia="Calibri" w:hAnsi="Calibri"/>
          <w:b/>
          <w:color w:val="000000" w:themeColor="text1"/>
          <w:sz w:val="22"/>
          <w:szCs w:val="22"/>
          <w:lang w:val="sl-SI"/>
        </w:rPr>
        <w:t xml:space="preserve">Razno. </w:t>
      </w:r>
    </w:p>
    <w:p w14:paraId="58AC8CAC" w14:textId="3C4E8871" w:rsidR="00F53448" w:rsidRPr="00F32184" w:rsidRDefault="00F53448" w:rsidP="00162EAC">
      <w:pPr>
        <w:spacing w:after="0"/>
        <w:jc w:val="both"/>
        <w:rPr>
          <w:rFonts w:asciiTheme="minorHAnsi" w:hAnsiTheme="minorHAnsi" w:cstheme="minorHAnsi"/>
          <w:b/>
          <w:color w:val="000000" w:themeColor="text1"/>
          <w:sz w:val="22"/>
          <w:szCs w:val="22"/>
          <w:lang w:val="sl-SI"/>
        </w:rPr>
      </w:pPr>
    </w:p>
    <w:p w14:paraId="4A9EB0FB" w14:textId="77777777" w:rsidR="00766C89" w:rsidRPr="00F32184" w:rsidRDefault="00766C89" w:rsidP="00766C89">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Pr>
          <w:rFonts w:asciiTheme="minorHAnsi" w:hAnsiTheme="minorHAnsi" w:cstheme="minorHAnsi"/>
          <w:color w:val="000000"/>
          <w:sz w:val="22"/>
          <w:szCs w:val="22"/>
          <w:lang w:val="sl-SI"/>
        </w:rPr>
        <w:t>7</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1DD8BE6A" w14:textId="77777777" w:rsidR="00E13D09" w:rsidRPr="00547EB8" w:rsidRDefault="00E13D09" w:rsidP="00162EAC">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62EAC">
      <w:pPr>
        <w:spacing w:after="0"/>
        <w:jc w:val="both"/>
        <w:rPr>
          <w:rFonts w:asciiTheme="minorHAnsi" w:hAnsiTheme="minorHAnsi" w:cstheme="minorHAnsi"/>
          <w:b/>
          <w:color w:val="000000" w:themeColor="text1"/>
          <w:sz w:val="22"/>
          <w:szCs w:val="22"/>
          <w:lang w:val="sl-SI"/>
        </w:rPr>
      </w:pPr>
    </w:p>
    <w:p w14:paraId="1B343DA0" w14:textId="02DFD1BF" w:rsidR="00070B90" w:rsidRPr="00F32184" w:rsidRDefault="008562E9" w:rsidP="00162EAC">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w:t>
      </w:r>
      <w:r w:rsidR="00766C89">
        <w:rPr>
          <w:rFonts w:asciiTheme="minorHAnsi" w:eastAsia="Calibri" w:hAnsiTheme="minorHAnsi" w:cstheme="minorHAnsi"/>
          <w:b/>
          <w:color w:val="000000"/>
          <w:sz w:val="22"/>
          <w:szCs w:val="22"/>
          <w:lang w:val="sl-SI"/>
        </w:rPr>
        <w:t>7</w:t>
      </w:r>
      <w:r w:rsidR="00070B90" w:rsidRPr="00F32184">
        <w:rPr>
          <w:rFonts w:asciiTheme="minorHAnsi" w:eastAsia="Calibri" w:hAnsiTheme="minorHAnsi" w:cstheme="minorHAnsi"/>
          <w:b/>
          <w:color w:val="000000"/>
          <w:sz w:val="22"/>
          <w:szCs w:val="22"/>
          <w:lang w:val="sl-SI"/>
        </w:rPr>
        <w:t>. redne seje Sveta – predlog v sprejem</w:t>
      </w:r>
    </w:p>
    <w:p w14:paraId="4BEB00B4" w14:textId="67A25609" w:rsidR="00070B90"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BB784E" w:rsidRPr="00F32184">
        <w:rPr>
          <w:rFonts w:asciiTheme="minorHAnsi" w:eastAsia="Calibri" w:hAnsiTheme="minorHAnsi" w:cstheme="minorHAnsi"/>
          <w:color w:val="000000"/>
          <w:sz w:val="22"/>
          <w:szCs w:val="22"/>
          <w:lang w:val="sl-SI"/>
        </w:rPr>
        <w:t xml:space="preserve">redsednik Sveta za radiodifuzijo je </w:t>
      </w:r>
      <w:r w:rsidR="00EA3244" w:rsidRPr="00F32184">
        <w:rPr>
          <w:rFonts w:asciiTheme="minorHAnsi" w:eastAsia="Calibri" w:hAnsiTheme="minorHAnsi" w:cstheme="minorHAnsi"/>
          <w:color w:val="000000"/>
          <w:sz w:val="22"/>
          <w:szCs w:val="22"/>
          <w:lang w:val="sl-SI"/>
        </w:rPr>
        <w:t xml:space="preserve">prisotne člane </w:t>
      </w:r>
      <w:r w:rsidR="00971001">
        <w:rPr>
          <w:rFonts w:asciiTheme="minorHAnsi" w:eastAsia="Calibri" w:hAnsiTheme="minorHAnsi" w:cstheme="minorHAnsi"/>
          <w:color w:val="000000"/>
          <w:sz w:val="22"/>
          <w:szCs w:val="22"/>
          <w:lang w:val="sl-SI"/>
        </w:rPr>
        <w:t xml:space="preserve">Sveta </w:t>
      </w:r>
      <w:r w:rsidR="00971001" w:rsidRPr="00F32184">
        <w:rPr>
          <w:rFonts w:asciiTheme="minorHAnsi" w:eastAsia="Calibri" w:hAnsiTheme="minorHAnsi" w:cstheme="minorHAnsi"/>
          <w:color w:val="000000"/>
          <w:sz w:val="22"/>
          <w:szCs w:val="22"/>
          <w:lang w:val="sl-SI"/>
        </w:rPr>
        <w:t xml:space="preserve">povabil </w:t>
      </w:r>
      <w:r w:rsidR="00EA3244" w:rsidRPr="00F32184">
        <w:rPr>
          <w:rFonts w:asciiTheme="minorHAnsi" w:eastAsia="Calibri" w:hAnsiTheme="minorHAnsi" w:cstheme="minorHAnsi"/>
          <w:color w:val="000000"/>
          <w:sz w:val="22"/>
          <w:szCs w:val="22"/>
          <w:lang w:val="sl-SI"/>
        </w:rPr>
        <w:t>k morebitnim pripombam</w:t>
      </w:r>
      <w:r w:rsidR="00971001">
        <w:rPr>
          <w:rFonts w:asciiTheme="minorHAnsi" w:eastAsia="Calibri" w:hAnsiTheme="minorHAnsi" w:cstheme="minorHAnsi"/>
          <w:color w:val="000000"/>
          <w:sz w:val="22"/>
          <w:szCs w:val="22"/>
          <w:lang w:val="sl-SI"/>
        </w:rPr>
        <w:t xml:space="preserve"> na predloženo besedilo zapisnika</w:t>
      </w:r>
      <w:r w:rsidR="00BB784E"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29D88DA2" w:rsidR="00962D9D" w:rsidRPr="00F32184" w:rsidRDefault="00A00043" w:rsidP="00162EAC">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P</w:t>
      </w:r>
      <w:r w:rsidR="00070B90" w:rsidRPr="00F32184">
        <w:rPr>
          <w:rFonts w:asciiTheme="minorHAnsi" w:hAnsiTheme="minorHAnsi" w:cstheme="minorHAnsi"/>
          <w:color w:val="000000" w:themeColor="text1"/>
          <w:sz w:val="22"/>
          <w:szCs w:val="22"/>
          <w:lang w:val="sl-SI"/>
        </w:rPr>
        <w:t xml:space="preserve">redsednik Sveta je predlagal sprejetje naslednjega sklepa: </w:t>
      </w:r>
    </w:p>
    <w:p w14:paraId="1C973A28" w14:textId="77777777"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392CDE6A" w:rsidR="00070B90" w:rsidRPr="00F32184" w:rsidRDefault="00070B90"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w:t>
      </w:r>
      <w:r w:rsidR="00766C89">
        <w:rPr>
          <w:rFonts w:asciiTheme="minorHAnsi" w:eastAsia="Calibri" w:hAnsiTheme="minorHAnsi" w:cstheme="minorHAnsi"/>
          <w:b/>
          <w:color w:val="000000"/>
          <w:sz w:val="22"/>
          <w:szCs w:val="22"/>
          <w:lang w:val="sl-SI"/>
        </w:rPr>
        <w:t>7</w:t>
      </w:r>
      <w:r w:rsidRPr="00F32184">
        <w:rPr>
          <w:rFonts w:asciiTheme="minorHAnsi" w:eastAsia="Calibri" w:hAnsiTheme="minorHAnsi" w:cstheme="minorHAnsi"/>
          <w:b/>
          <w:color w:val="000000"/>
          <w:sz w:val="22"/>
          <w:szCs w:val="22"/>
          <w:lang w:val="sl-SI"/>
        </w:rPr>
        <w:t xml:space="preserve">. redne seje Sveta za </w:t>
      </w:r>
      <w:bookmarkStart w:id="1" w:name="_Hlk173266559"/>
      <w:r w:rsidRPr="00F32184">
        <w:rPr>
          <w:rFonts w:asciiTheme="minorHAnsi" w:eastAsia="Calibri" w:hAnsiTheme="minorHAnsi" w:cstheme="minorHAnsi"/>
          <w:b/>
          <w:color w:val="000000"/>
          <w:sz w:val="22"/>
          <w:szCs w:val="22"/>
          <w:lang w:val="sl-SI"/>
        </w:rPr>
        <w:t xml:space="preserve">radiodifuzijo </w:t>
      </w:r>
      <w:bookmarkEnd w:id="1"/>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62EAC">
      <w:pPr>
        <w:spacing w:after="0"/>
        <w:jc w:val="both"/>
        <w:rPr>
          <w:rFonts w:asciiTheme="minorHAnsi" w:eastAsia="Calibri" w:hAnsiTheme="minorHAnsi" w:cstheme="minorHAnsi"/>
          <w:color w:val="000000"/>
          <w:sz w:val="22"/>
          <w:szCs w:val="22"/>
          <w:lang w:val="sl-SI"/>
        </w:rPr>
      </w:pPr>
    </w:p>
    <w:p w14:paraId="1768F701" w14:textId="5FE17868" w:rsidR="00070B90" w:rsidRPr="00F32184" w:rsidRDefault="00070B90" w:rsidP="00162EAC">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513383">
        <w:rPr>
          <w:rFonts w:asciiTheme="minorHAnsi" w:hAnsiTheme="minorHAnsi" w:cstheme="minorHAnsi"/>
          <w:color w:val="000000"/>
          <w:sz w:val="22"/>
          <w:szCs w:val="22"/>
          <w:lang w:val="sl-SI"/>
        </w:rPr>
        <w:t>7</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5CA806E7" w:rsidR="00942196" w:rsidRDefault="00942196" w:rsidP="00162EAC">
      <w:pPr>
        <w:spacing w:after="0"/>
        <w:jc w:val="both"/>
        <w:rPr>
          <w:rFonts w:asciiTheme="minorHAnsi" w:hAnsiTheme="minorHAnsi" w:cstheme="minorHAnsi"/>
          <w:b/>
          <w:color w:val="000000" w:themeColor="text1"/>
          <w:sz w:val="22"/>
          <w:szCs w:val="22"/>
          <w:lang w:val="sl-SI"/>
        </w:rPr>
      </w:pPr>
    </w:p>
    <w:p w14:paraId="351DB0B3" w14:textId="77777777" w:rsidR="00282459" w:rsidRDefault="00282459" w:rsidP="00162EAC">
      <w:pPr>
        <w:spacing w:after="0"/>
        <w:jc w:val="both"/>
        <w:rPr>
          <w:rFonts w:asciiTheme="minorHAnsi" w:hAnsiTheme="minorHAnsi" w:cstheme="minorHAnsi"/>
          <w:b/>
          <w:color w:val="000000" w:themeColor="text1"/>
          <w:sz w:val="22"/>
          <w:szCs w:val="22"/>
          <w:lang w:val="sl-SI"/>
        </w:rPr>
      </w:pPr>
    </w:p>
    <w:p w14:paraId="421622FE" w14:textId="401A1E00" w:rsidR="00A00043" w:rsidRDefault="00A00043" w:rsidP="00162EAC">
      <w:pPr>
        <w:spacing w:after="0"/>
        <w:jc w:val="both"/>
        <w:rPr>
          <w:rFonts w:asciiTheme="minorHAnsi" w:hAnsiTheme="minorHAnsi" w:cstheme="minorHAnsi"/>
          <w:b/>
          <w:color w:val="000000" w:themeColor="text1"/>
          <w:sz w:val="22"/>
          <w:szCs w:val="22"/>
          <w:lang w:val="sl-SI"/>
        </w:rPr>
      </w:pPr>
      <w:r w:rsidRPr="00A00043">
        <w:rPr>
          <w:rFonts w:asciiTheme="minorHAnsi" w:hAnsiTheme="minorHAnsi" w:cstheme="minorHAnsi"/>
          <w:b/>
          <w:color w:val="000000" w:themeColor="text1"/>
          <w:sz w:val="22"/>
          <w:szCs w:val="22"/>
          <w:lang w:val="sl-SI"/>
        </w:rPr>
        <w:t xml:space="preserve">K 3. točki: </w:t>
      </w:r>
      <w:r w:rsidR="006C2D4F" w:rsidRPr="006C2D4F">
        <w:rPr>
          <w:rFonts w:asciiTheme="minorHAnsi" w:hAnsiTheme="minorHAnsi" w:cstheme="minorHAnsi"/>
          <w:b/>
          <w:color w:val="000000" w:themeColor="text1"/>
          <w:sz w:val="22"/>
          <w:szCs w:val="22"/>
          <w:lang w:val="sl-SI"/>
        </w:rPr>
        <w:t xml:space="preserve">Prejeta vloga izdajatelja televizijskega programa </w:t>
      </w:r>
      <w:proofErr w:type="spellStart"/>
      <w:r w:rsidR="006C2D4F" w:rsidRPr="006C2D4F">
        <w:rPr>
          <w:rFonts w:asciiTheme="minorHAnsi" w:hAnsiTheme="minorHAnsi" w:cstheme="minorHAnsi"/>
          <w:b/>
          <w:color w:val="000000" w:themeColor="text1"/>
          <w:sz w:val="22"/>
          <w:szCs w:val="22"/>
          <w:lang w:val="sl-SI"/>
        </w:rPr>
        <w:t>Gold</w:t>
      </w:r>
      <w:proofErr w:type="spellEnd"/>
      <w:r w:rsidR="006C2D4F" w:rsidRPr="006C2D4F">
        <w:rPr>
          <w:rFonts w:asciiTheme="minorHAnsi" w:hAnsiTheme="minorHAnsi" w:cstheme="minorHAnsi"/>
          <w:b/>
          <w:color w:val="000000" w:themeColor="text1"/>
          <w:sz w:val="22"/>
          <w:szCs w:val="22"/>
          <w:lang w:val="sl-SI"/>
        </w:rPr>
        <w:t xml:space="preserve"> TV, družbe Premier Marketing </w:t>
      </w:r>
      <w:proofErr w:type="spellStart"/>
      <w:r w:rsidR="006C2D4F" w:rsidRPr="006C2D4F">
        <w:rPr>
          <w:rFonts w:asciiTheme="minorHAnsi" w:hAnsiTheme="minorHAnsi" w:cstheme="minorHAnsi"/>
          <w:b/>
          <w:color w:val="000000" w:themeColor="text1"/>
          <w:sz w:val="22"/>
          <w:szCs w:val="22"/>
          <w:lang w:val="sl-SI"/>
        </w:rPr>
        <w:t>d.o.o</w:t>
      </w:r>
      <w:proofErr w:type="spellEnd"/>
      <w:r w:rsidR="006C2D4F" w:rsidRPr="006C2D4F">
        <w:rPr>
          <w:rFonts w:asciiTheme="minorHAnsi" w:hAnsiTheme="minorHAnsi" w:cstheme="minorHAnsi"/>
          <w:b/>
          <w:color w:val="000000" w:themeColor="text1"/>
          <w:sz w:val="22"/>
          <w:szCs w:val="22"/>
          <w:lang w:val="sl-SI"/>
        </w:rPr>
        <w:t>., za prenos dovoljenja za izvajanje televizijske dejavnosti – v predhodno mnenje</w:t>
      </w:r>
    </w:p>
    <w:p w14:paraId="15C5F911" w14:textId="5B396201" w:rsidR="000C4F8B" w:rsidRPr="002F0EE3" w:rsidRDefault="000C4F8B" w:rsidP="00162EAC">
      <w:pPr>
        <w:spacing w:after="0"/>
        <w:jc w:val="both"/>
        <w:rPr>
          <w:rFonts w:asciiTheme="minorHAnsi" w:hAnsiTheme="minorHAnsi" w:cstheme="minorHAnsi"/>
          <w:color w:val="000000" w:themeColor="text1"/>
          <w:sz w:val="22"/>
          <w:szCs w:val="22"/>
          <w:lang w:val="sl-SI"/>
        </w:rPr>
      </w:pPr>
    </w:p>
    <w:p w14:paraId="707DA652" w14:textId="41656E42" w:rsidR="00A00043" w:rsidRPr="0043601E" w:rsidRDefault="0043601E" w:rsidP="00162EAC">
      <w:pPr>
        <w:spacing w:after="0"/>
        <w:jc w:val="both"/>
        <w:rPr>
          <w:rFonts w:asciiTheme="minorHAnsi" w:hAnsiTheme="minorHAnsi" w:cstheme="minorHAnsi"/>
          <w:color w:val="000000" w:themeColor="text1"/>
          <w:sz w:val="22"/>
          <w:szCs w:val="22"/>
          <w:lang w:val="sl-SI"/>
        </w:rPr>
      </w:pPr>
      <w:r w:rsidRPr="0043601E">
        <w:rPr>
          <w:rFonts w:asciiTheme="minorHAnsi" w:hAnsiTheme="minorHAnsi" w:cstheme="minorHAnsi"/>
          <w:color w:val="000000" w:themeColor="text1"/>
          <w:sz w:val="22"/>
          <w:szCs w:val="22"/>
          <w:lang w:val="sl-SI"/>
        </w:rPr>
        <w:t xml:space="preserve">V zvezi s to točko je potekala krajša razprava. Predsednik je povedal, da je na naslovu družbe prijavljenih tudi več sedežev drugih firm. </w:t>
      </w:r>
      <w:r w:rsidR="00A00043" w:rsidRPr="0043601E">
        <w:rPr>
          <w:rFonts w:asciiTheme="minorHAnsi" w:hAnsiTheme="minorHAnsi" w:cstheme="minorHAnsi"/>
          <w:color w:val="000000" w:themeColor="text1"/>
          <w:sz w:val="22"/>
          <w:szCs w:val="22"/>
          <w:lang w:val="sl-SI"/>
        </w:rPr>
        <w:t>Po razpravi je predsednik Sveta predlagal sprejetje naslednjega sklepa:</w:t>
      </w:r>
    </w:p>
    <w:p w14:paraId="65FBAF54" w14:textId="32AD3180" w:rsidR="00A00043" w:rsidRPr="00A00043" w:rsidRDefault="00A00043" w:rsidP="00162EAC">
      <w:pPr>
        <w:spacing w:after="0"/>
        <w:jc w:val="both"/>
        <w:rPr>
          <w:rFonts w:asciiTheme="minorHAnsi" w:hAnsiTheme="minorHAnsi" w:cstheme="minorHAnsi"/>
          <w:b/>
          <w:color w:val="000000" w:themeColor="text1"/>
          <w:sz w:val="22"/>
          <w:szCs w:val="22"/>
          <w:lang w:val="sl-SI"/>
        </w:rPr>
      </w:pPr>
      <w:r w:rsidRPr="0043601E">
        <w:rPr>
          <w:rFonts w:asciiTheme="minorHAnsi" w:hAnsiTheme="minorHAnsi" w:cstheme="minorHAnsi"/>
          <w:b/>
          <w:color w:val="000000" w:themeColor="text1"/>
          <w:sz w:val="22"/>
          <w:szCs w:val="22"/>
          <w:lang w:val="sl-SI"/>
        </w:rPr>
        <w:t>Sklep 3:</w:t>
      </w:r>
    </w:p>
    <w:p w14:paraId="224CE592" w14:textId="77777777" w:rsidR="006C2D4F" w:rsidRPr="006C2D4F" w:rsidRDefault="006C2D4F" w:rsidP="006C2D4F">
      <w:pPr>
        <w:spacing w:after="0"/>
        <w:jc w:val="both"/>
        <w:rPr>
          <w:rFonts w:asciiTheme="minorHAnsi" w:hAnsiTheme="minorHAnsi" w:cstheme="minorHAnsi"/>
          <w:b/>
          <w:color w:val="000000"/>
          <w:sz w:val="22"/>
          <w:szCs w:val="22"/>
          <w:lang w:val="sl-SI"/>
        </w:rPr>
      </w:pPr>
      <w:r w:rsidRPr="006C2D4F">
        <w:rPr>
          <w:rFonts w:asciiTheme="minorHAnsi" w:hAnsiTheme="minorHAnsi" w:cstheme="minorHAnsi"/>
          <w:b/>
          <w:color w:val="000000"/>
          <w:sz w:val="22"/>
          <w:szCs w:val="22"/>
          <w:lang w:val="sl-SI"/>
        </w:rPr>
        <w:t xml:space="preserve">Svet za radiodifuzijo daje Agenciji za komunikacijska omrežja in storitve Republike Slovenije pozitivno predhodno mnenje k prenosu dovoljenja za izvajanje televizijske dejavnosti za televizijski program </w:t>
      </w:r>
      <w:proofErr w:type="spellStart"/>
      <w:r w:rsidRPr="006C2D4F">
        <w:rPr>
          <w:rFonts w:asciiTheme="minorHAnsi" w:hAnsiTheme="minorHAnsi" w:cstheme="minorHAnsi"/>
          <w:b/>
          <w:color w:val="000000"/>
          <w:sz w:val="22"/>
          <w:szCs w:val="22"/>
          <w:lang w:val="sl-SI"/>
        </w:rPr>
        <w:t>Gold</w:t>
      </w:r>
      <w:proofErr w:type="spellEnd"/>
      <w:r w:rsidRPr="006C2D4F">
        <w:rPr>
          <w:rFonts w:asciiTheme="minorHAnsi" w:hAnsiTheme="minorHAnsi" w:cstheme="minorHAnsi"/>
          <w:b/>
          <w:color w:val="000000"/>
          <w:sz w:val="22"/>
          <w:szCs w:val="22"/>
          <w:lang w:val="sl-SI"/>
        </w:rPr>
        <w:t xml:space="preserve"> TV, imetnika dovoljenja za izvajanje televizijske dejavnosti družbe Premier Marketing </w:t>
      </w:r>
      <w:proofErr w:type="spellStart"/>
      <w:r w:rsidRPr="006C2D4F">
        <w:rPr>
          <w:rFonts w:asciiTheme="minorHAnsi" w:hAnsiTheme="minorHAnsi" w:cstheme="minorHAnsi"/>
          <w:b/>
          <w:color w:val="000000"/>
          <w:sz w:val="22"/>
          <w:szCs w:val="22"/>
          <w:lang w:val="sl-SI"/>
        </w:rPr>
        <w:t>d.o.o</w:t>
      </w:r>
      <w:proofErr w:type="spellEnd"/>
      <w:r w:rsidRPr="006C2D4F">
        <w:rPr>
          <w:rFonts w:asciiTheme="minorHAnsi" w:hAnsiTheme="minorHAnsi" w:cstheme="minorHAnsi"/>
          <w:b/>
          <w:color w:val="000000"/>
          <w:sz w:val="22"/>
          <w:szCs w:val="22"/>
          <w:lang w:val="sl-SI"/>
        </w:rPr>
        <w:t xml:space="preserve">., Industrijska cesta 9, 1290 Grosuplje, matična številka 3499855000, na družbo </w:t>
      </w:r>
      <w:proofErr w:type="spellStart"/>
      <w:r w:rsidRPr="006C2D4F">
        <w:rPr>
          <w:rFonts w:asciiTheme="minorHAnsi" w:hAnsiTheme="minorHAnsi" w:cstheme="minorHAnsi"/>
          <w:b/>
          <w:color w:val="000000"/>
          <w:sz w:val="22"/>
          <w:szCs w:val="22"/>
          <w:lang w:val="sl-SI"/>
        </w:rPr>
        <w:t>Condor</w:t>
      </w:r>
      <w:proofErr w:type="spellEnd"/>
      <w:r w:rsidRPr="006C2D4F">
        <w:rPr>
          <w:rFonts w:asciiTheme="minorHAnsi" w:hAnsiTheme="minorHAnsi" w:cstheme="minorHAnsi"/>
          <w:b/>
          <w:color w:val="000000"/>
          <w:sz w:val="22"/>
          <w:szCs w:val="22"/>
          <w:lang w:val="sl-SI"/>
        </w:rPr>
        <w:t xml:space="preserve"> </w:t>
      </w:r>
      <w:proofErr w:type="spellStart"/>
      <w:r w:rsidRPr="006C2D4F">
        <w:rPr>
          <w:rFonts w:asciiTheme="minorHAnsi" w:hAnsiTheme="minorHAnsi" w:cstheme="minorHAnsi"/>
          <w:b/>
          <w:color w:val="000000"/>
          <w:sz w:val="22"/>
          <w:szCs w:val="22"/>
          <w:lang w:val="sl-SI"/>
        </w:rPr>
        <w:t>Softlab</w:t>
      </w:r>
      <w:proofErr w:type="spellEnd"/>
      <w:r w:rsidRPr="006C2D4F">
        <w:rPr>
          <w:rFonts w:asciiTheme="minorHAnsi" w:hAnsiTheme="minorHAnsi" w:cstheme="minorHAnsi"/>
          <w:b/>
          <w:color w:val="000000"/>
          <w:sz w:val="22"/>
          <w:szCs w:val="22"/>
          <w:lang w:val="sl-SI"/>
        </w:rPr>
        <w:t xml:space="preserve"> </w:t>
      </w:r>
      <w:proofErr w:type="spellStart"/>
      <w:r w:rsidRPr="006C2D4F">
        <w:rPr>
          <w:rFonts w:asciiTheme="minorHAnsi" w:hAnsiTheme="minorHAnsi" w:cstheme="minorHAnsi"/>
          <w:b/>
          <w:color w:val="000000"/>
          <w:sz w:val="22"/>
          <w:szCs w:val="22"/>
          <w:lang w:val="sl-SI"/>
        </w:rPr>
        <w:t>d.o.o</w:t>
      </w:r>
      <w:proofErr w:type="spellEnd"/>
      <w:r w:rsidRPr="006C2D4F">
        <w:rPr>
          <w:rFonts w:asciiTheme="minorHAnsi" w:hAnsiTheme="minorHAnsi" w:cstheme="minorHAnsi"/>
          <w:b/>
          <w:color w:val="000000"/>
          <w:sz w:val="22"/>
          <w:szCs w:val="22"/>
          <w:lang w:val="sl-SI"/>
        </w:rPr>
        <w:t xml:space="preserve">., Brezje pri Bojsnem 17, 8254 Globoko, matična številka: 9859284000. </w:t>
      </w:r>
    </w:p>
    <w:p w14:paraId="7B0FC92F" w14:textId="77777777" w:rsidR="006C2D4F" w:rsidRPr="006C2D4F" w:rsidRDefault="006C2D4F" w:rsidP="006C2D4F">
      <w:pPr>
        <w:spacing w:after="0"/>
        <w:jc w:val="both"/>
        <w:rPr>
          <w:rFonts w:asciiTheme="minorHAnsi" w:hAnsiTheme="minorHAnsi" w:cstheme="minorHAnsi"/>
          <w:color w:val="000000"/>
          <w:sz w:val="22"/>
          <w:szCs w:val="22"/>
          <w:lang w:val="sl-SI"/>
        </w:rPr>
      </w:pPr>
    </w:p>
    <w:p w14:paraId="27A6044A" w14:textId="77777777" w:rsidR="006C2D4F" w:rsidRPr="006C2D4F" w:rsidRDefault="006C2D4F" w:rsidP="006C2D4F">
      <w:pPr>
        <w:spacing w:after="0"/>
        <w:jc w:val="both"/>
        <w:rPr>
          <w:rFonts w:asciiTheme="minorHAnsi" w:hAnsiTheme="minorHAnsi" w:cstheme="minorHAnsi"/>
          <w:b/>
          <w:color w:val="000000"/>
          <w:sz w:val="22"/>
          <w:szCs w:val="22"/>
          <w:lang w:val="sl-SI"/>
        </w:rPr>
      </w:pPr>
      <w:r w:rsidRPr="006C2D4F">
        <w:rPr>
          <w:rFonts w:asciiTheme="minorHAnsi" w:hAnsiTheme="minorHAnsi" w:cstheme="minorHAnsi"/>
          <w:b/>
          <w:color w:val="000000"/>
          <w:sz w:val="22"/>
          <w:szCs w:val="22"/>
          <w:lang w:val="sl-SI"/>
        </w:rPr>
        <w:t>Obrazložitev:</w:t>
      </w:r>
    </w:p>
    <w:p w14:paraId="26FF5A3C" w14:textId="77777777" w:rsidR="006C2D4F" w:rsidRPr="006C2D4F" w:rsidRDefault="006C2D4F" w:rsidP="006C2D4F">
      <w:pPr>
        <w:spacing w:after="0"/>
        <w:jc w:val="both"/>
        <w:rPr>
          <w:rFonts w:asciiTheme="minorHAnsi" w:hAnsiTheme="minorHAnsi" w:cstheme="minorHAnsi"/>
          <w:color w:val="000000"/>
          <w:sz w:val="22"/>
          <w:szCs w:val="22"/>
          <w:lang w:val="sl-SI"/>
        </w:rPr>
      </w:pPr>
      <w:r w:rsidRPr="006C2D4F">
        <w:rPr>
          <w:rFonts w:asciiTheme="minorHAnsi" w:hAnsiTheme="minorHAnsi" w:cstheme="minorHAnsi"/>
          <w:color w:val="000000"/>
          <w:sz w:val="22"/>
          <w:szCs w:val="22"/>
          <w:lang w:val="sl-SI"/>
        </w:rPr>
        <w:t xml:space="preserve">Svet za radiodifuzijo (v nadaljnjem besedilu: Svet) je od Agencije za komunikacijska omrežja in storitve Republike Slovenije (v nadaljnjem besedilu: agencija) dne 13. 5. 2025 prejel vlogo družbe Premier Marketing </w:t>
      </w:r>
      <w:proofErr w:type="spellStart"/>
      <w:r w:rsidRPr="006C2D4F">
        <w:rPr>
          <w:rFonts w:asciiTheme="minorHAnsi" w:hAnsiTheme="minorHAnsi" w:cstheme="minorHAnsi"/>
          <w:color w:val="000000"/>
          <w:sz w:val="22"/>
          <w:szCs w:val="22"/>
          <w:lang w:val="sl-SI"/>
        </w:rPr>
        <w:t>d.o.o</w:t>
      </w:r>
      <w:proofErr w:type="spellEnd"/>
      <w:r w:rsidRPr="006C2D4F">
        <w:rPr>
          <w:rFonts w:asciiTheme="minorHAnsi" w:hAnsiTheme="minorHAnsi" w:cstheme="minorHAnsi"/>
          <w:color w:val="000000"/>
          <w:sz w:val="22"/>
          <w:szCs w:val="22"/>
          <w:lang w:val="sl-SI"/>
        </w:rPr>
        <w:t xml:space="preserve">., Industrijska cesta 9, 1290 Grosuplje, matična številka 3499855000, imetnika dovoljenja za izvajanje televizijske dejavnosti za  televizijski program </w:t>
      </w:r>
      <w:proofErr w:type="spellStart"/>
      <w:r w:rsidRPr="006C2D4F">
        <w:rPr>
          <w:rFonts w:asciiTheme="minorHAnsi" w:hAnsiTheme="minorHAnsi" w:cstheme="minorHAnsi"/>
          <w:color w:val="000000"/>
          <w:sz w:val="22"/>
          <w:szCs w:val="22"/>
          <w:lang w:val="sl-SI"/>
        </w:rPr>
        <w:t>Gold</w:t>
      </w:r>
      <w:proofErr w:type="spellEnd"/>
      <w:r w:rsidRPr="006C2D4F">
        <w:rPr>
          <w:rFonts w:asciiTheme="minorHAnsi" w:hAnsiTheme="minorHAnsi" w:cstheme="minorHAnsi"/>
          <w:color w:val="000000"/>
          <w:sz w:val="22"/>
          <w:szCs w:val="22"/>
          <w:lang w:val="sl-SI"/>
        </w:rPr>
        <w:t xml:space="preserve"> TV, za prenos dovoljenja za izvajanje televizijske dejavnosti na družbo </w:t>
      </w:r>
      <w:proofErr w:type="spellStart"/>
      <w:r w:rsidRPr="006C2D4F">
        <w:rPr>
          <w:rFonts w:asciiTheme="minorHAnsi" w:hAnsiTheme="minorHAnsi" w:cstheme="minorHAnsi"/>
          <w:color w:val="000000"/>
          <w:sz w:val="22"/>
          <w:szCs w:val="22"/>
          <w:lang w:val="sl-SI"/>
        </w:rPr>
        <w:t>Condor</w:t>
      </w:r>
      <w:proofErr w:type="spellEnd"/>
      <w:r w:rsidRPr="006C2D4F">
        <w:rPr>
          <w:rFonts w:asciiTheme="minorHAnsi" w:hAnsiTheme="minorHAnsi" w:cstheme="minorHAnsi"/>
          <w:color w:val="000000"/>
          <w:sz w:val="22"/>
          <w:szCs w:val="22"/>
          <w:lang w:val="sl-SI"/>
        </w:rPr>
        <w:t xml:space="preserve"> </w:t>
      </w:r>
      <w:proofErr w:type="spellStart"/>
      <w:r w:rsidRPr="006C2D4F">
        <w:rPr>
          <w:rFonts w:asciiTheme="minorHAnsi" w:hAnsiTheme="minorHAnsi" w:cstheme="minorHAnsi"/>
          <w:color w:val="000000"/>
          <w:sz w:val="22"/>
          <w:szCs w:val="22"/>
          <w:lang w:val="sl-SI"/>
        </w:rPr>
        <w:t>Softlab</w:t>
      </w:r>
      <w:proofErr w:type="spellEnd"/>
      <w:r w:rsidRPr="006C2D4F">
        <w:rPr>
          <w:rFonts w:asciiTheme="minorHAnsi" w:hAnsiTheme="minorHAnsi" w:cstheme="minorHAnsi"/>
          <w:color w:val="000000"/>
          <w:sz w:val="22"/>
          <w:szCs w:val="22"/>
          <w:lang w:val="sl-SI"/>
        </w:rPr>
        <w:t xml:space="preserve"> </w:t>
      </w:r>
      <w:proofErr w:type="spellStart"/>
      <w:r w:rsidRPr="006C2D4F">
        <w:rPr>
          <w:rFonts w:asciiTheme="minorHAnsi" w:hAnsiTheme="minorHAnsi" w:cstheme="minorHAnsi"/>
          <w:color w:val="000000"/>
          <w:sz w:val="22"/>
          <w:szCs w:val="22"/>
          <w:lang w:val="sl-SI"/>
        </w:rPr>
        <w:t>d.o.o</w:t>
      </w:r>
      <w:proofErr w:type="spellEnd"/>
      <w:r w:rsidRPr="006C2D4F">
        <w:rPr>
          <w:rFonts w:asciiTheme="minorHAnsi" w:hAnsiTheme="minorHAnsi" w:cstheme="minorHAnsi"/>
          <w:color w:val="000000"/>
          <w:sz w:val="22"/>
          <w:szCs w:val="22"/>
          <w:lang w:val="sl-SI"/>
        </w:rPr>
        <w:t xml:space="preserve">., Brezje pri Bojsnem 17, 8254 Globoko, matična številka: 9859284000. Iz dopisa agencije št. 38161-34/2025/4 izhaja, da vložnikova vloga za prenos dovoljenja vsebuje vse zahtevane sestavine iz 8. člena Splošnega akta o dovoljenju za izvajanje radijske ali televizijske dejavnosti (Uradni list RS, št. 95/06 in 25/07) in da družba </w:t>
      </w:r>
      <w:proofErr w:type="spellStart"/>
      <w:r w:rsidRPr="006C2D4F">
        <w:rPr>
          <w:rFonts w:asciiTheme="minorHAnsi" w:hAnsiTheme="minorHAnsi" w:cstheme="minorHAnsi"/>
          <w:color w:val="000000"/>
          <w:sz w:val="22"/>
          <w:szCs w:val="22"/>
          <w:lang w:val="sl-SI"/>
        </w:rPr>
        <w:t>Condor</w:t>
      </w:r>
      <w:proofErr w:type="spellEnd"/>
      <w:r w:rsidRPr="006C2D4F">
        <w:rPr>
          <w:rFonts w:asciiTheme="minorHAnsi" w:hAnsiTheme="minorHAnsi" w:cstheme="minorHAnsi"/>
          <w:color w:val="000000"/>
          <w:sz w:val="22"/>
          <w:szCs w:val="22"/>
          <w:lang w:val="sl-SI"/>
        </w:rPr>
        <w:t xml:space="preserve"> </w:t>
      </w:r>
      <w:proofErr w:type="spellStart"/>
      <w:r w:rsidRPr="006C2D4F">
        <w:rPr>
          <w:rFonts w:asciiTheme="minorHAnsi" w:hAnsiTheme="minorHAnsi" w:cstheme="minorHAnsi"/>
          <w:color w:val="000000"/>
          <w:sz w:val="22"/>
          <w:szCs w:val="22"/>
          <w:lang w:val="sl-SI"/>
        </w:rPr>
        <w:t>Softlab</w:t>
      </w:r>
      <w:proofErr w:type="spellEnd"/>
      <w:r w:rsidRPr="006C2D4F">
        <w:rPr>
          <w:rFonts w:asciiTheme="minorHAnsi" w:hAnsiTheme="minorHAnsi" w:cstheme="minorHAnsi"/>
          <w:color w:val="000000"/>
          <w:sz w:val="22"/>
          <w:szCs w:val="22"/>
          <w:lang w:val="sl-SI"/>
        </w:rPr>
        <w:t xml:space="preserve"> </w:t>
      </w:r>
      <w:proofErr w:type="spellStart"/>
      <w:r w:rsidRPr="006C2D4F">
        <w:rPr>
          <w:rFonts w:asciiTheme="minorHAnsi" w:hAnsiTheme="minorHAnsi" w:cstheme="minorHAnsi"/>
          <w:color w:val="000000"/>
          <w:sz w:val="22"/>
          <w:szCs w:val="22"/>
          <w:lang w:val="sl-SI"/>
        </w:rPr>
        <w:t>d.o.o</w:t>
      </w:r>
      <w:proofErr w:type="spellEnd"/>
      <w:r w:rsidRPr="006C2D4F">
        <w:rPr>
          <w:rFonts w:asciiTheme="minorHAnsi" w:hAnsiTheme="minorHAnsi" w:cstheme="minorHAnsi"/>
          <w:color w:val="000000"/>
          <w:sz w:val="22"/>
          <w:szCs w:val="22"/>
          <w:lang w:val="sl-SI"/>
        </w:rPr>
        <w:t xml:space="preserve">., Brezje pri Bojsnem 17, 8254 Globoko, matična številka: 9859284000 izpolnjuje pogoje za pridobitev dovoljenja. </w:t>
      </w:r>
    </w:p>
    <w:p w14:paraId="2D3570FC" w14:textId="77777777" w:rsidR="006C2D4F" w:rsidRPr="006C2D4F" w:rsidRDefault="006C2D4F" w:rsidP="006C2D4F">
      <w:pPr>
        <w:spacing w:after="0"/>
        <w:jc w:val="both"/>
        <w:rPr>
          <w:rFonts w:asciiTheme="minorHAnsi" w:hAnsiTheme="minorHAnsi" w:cstheme="minorHAnsi"/>
          <w:color w:val="000000"/>
          <w:sz w:val="22"/>
          <w:szCs w:val="22"/>
          <w:lang w:val="sl-SI"/>
        </w:rPr>
      </w:pPr>
    </w:p>
    <w:p w14:paraId="3B67660D" w14:textId="763C4E6F" w:rsidR="00B1622D" w:rsidRPr="004E3E53" w:rsidRDefault="006C2D4F" w:rsidP="006C2D4F">
      <w:pPr>
        <w:spacing w:after="0"/>
        <w:jc w:val="both"/>
        <w:rPr>
          <w:rFonts w:asciiTheme="minorHAnsi" w:hAnsiTheme="minorHAnsi" w:cstheme="minorHAnsi"/>
          <w:color w:val="000000"/>
          <w:sz w:val="22"/>
          <w:szCs w:val="22"/>
          <w:highlight w:val="lightGray"/>
          <w:lang w:val="sl-SI"/>
        </w:rPr>
      </w:pPr>
      <w:r w:rsidRPr="006C2D4F">
        <w:rPr>
          <w:rFonts w:asciiTheme="minorHAnsi" w:hAnsiTheme="minorHAnsi" w:cstheme="minorHAnsi"/>
          <w:color w:val="000000"/>
          <w:sz w:val="22"/>
          <w:szCs w:val="22"/>
          <w:lang w:val="sl-SI"/>
        </w:rPr>
        <w:t>Svet je ocenil, da glede na razpoložljive podatke ne obstajajo zadržki za prenos dovoljenja, zato je odločil tako, kot izhaja iz izreka sklepa.</w:t>
      </w:r>
    </w:p>
    <w:p w14:paraId="796EB1C0" w14:textId="77777777" w:rsidR="006C2D4F" w:rsidRDefault="006C2D4F" w:rsidP="00162EAC">
      <w:pPr>
        <w:spacing w:after="0"/>
        <w:jc w:val="both"/>
        <w:rPr>
          <w:rFonts w:asciiTheme="minorHAnsi" w:hAnsiTheme="minorHAnsi" w:cstheme="minorHAnsi"/>
          <w:color w:val="000000"/>
          <w:sz w:val="22"/>
          <w:szCs w:val="22"/>
          <w:highlight w:val="lightGray"/>
          <w:lang w:val="sl-SI"/>
        </w:rPr>
      </w:pPr>
    </w:p>
    <w:p w14:paraId="21908E01" w14:textId="4392FFDE" w:rsidR="00947FC4" w:rsidRPr="00947FC4" w:rsidRDefault="00947FC4" w:rsidP="00162EAC">
      <w:pPr>
        <w:spacing w:after="0"/>
        <w:jc w:val="both"/>
        <w:rPr>
          <w:rFonts w:asciiTheme="minorHAnsi" w:hAnsiTheme="minorHAnsi" w:cstheme="minorHAnsi"/>
          <w:color w:val="000000"/>
          <w:sz w:val="22"/>
          <w:szCs w:val="22"/>
          <w:lang w:val="sl-SI"/>
        </w:rPr>
      </w:pPr>
      <w:r w:rsidRPr="006C2D4F">
        <w:rPr>
          <w:rFonts w:asciiTheme="minorHAnsi" w:hAnsiTheme="minorHAnsi" w:cstheme="minorHAnsi"/>
          <w:color w:val="000000"/>
          <w:sz w:val="22"/>
          <w:szCs w:val="22"/>
          <w:lang w:val="sl-SI"/>
        </w:rPr>
        <w:t xml:space="preserve">Sklep je bil sprejet soglasno s </w:t>
      </w:r>
      <w:r w:rsidR="00B1622D" w:rsidRPr="006C2D4F">
        <w:rPr>
          <w:rFonts w:asciiTheme="minorHAnsi" w:hAnsiTheme="minorHAnsi" w:cstheme="minorHAnsi"/>
          <w:color w:val="000000"/>
          <w:sz w:val="22"/>
          <w:szCs w:val="22"/>
          <w:lang w:val="sl-SI"/>
        </w:rPr>
        <w:t>7</w:t>
      </w:r>
      <w:r w:rsidRPr="006C2D4F">
        <w:rPr>
          <w:rFonts w:asciiTheme="minorHAnsi" w:hAnsiTheme="minorHAnsi" w:cstheme="minorHAnsi"/>
          <w:color w:val="000000"/>
          <w:sz w:val="22"/>
          <w:szCs w:val="22"/>
          <w:lang w:val="sl-SI"/>
        </w:rPr>
        <w:t xml:space="preserve"> glasovi članov Sveta ZA in 0 glasovi proti. 0 članov se je glasovanja vzdržalo.</w:t>
      </w:r>
      <w:r w:rsidRPr="00F32184">
        <w:rPr>
          <w:rFonts w:asciiTheme="minorHAnsi" w:hAnsiTheme="minorHAnsi" w:cstheme="minorHAnsi"/>
          <w:color w:val="000000"/>
          <w:sz w:val="22"/>
          <w:szCs w:val="22"/>
          <w:lang w:val="sl-SI"/>
        </w:rPr>
        <w:t xml:space="preserve"> </w:t>
      </w:r>
    </w:p>
    <w:p w14:paraId="55827F56" w14:textId="3F256660" w:rsidR="00947FC4" w:rsidRDefault="00947FC4" w:rsidP="00162EAC">
      <w:pPr>
        <w:spacing w:after="0"/>
        <w:jc w:val="both"/>
        <w:rPr>
          <w:rFonts w:asciiTheme="minorHAnsi" w:hAnsiTheme="minorHAnsi" w:cstheme="minorHAnsi"/>
          <w:b/>
          <w:color w:val="000000" w:themeColor="text1"/>
          <w:sz w:val="22"/>
          <w:szCs w:val="22"/>
          <w:lang w:val="sl-SI"/>
        </w:rPr>
      </w:pPr>
    </w:p>
    <w:p w14:paraId="7A7EBDED" w14:textId="19A8A4A6" w:rsidR="00BA1A01" w:rsidRDefault="00D432F4"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lastRenderedPageBreak/>
        <w:t xml:space="preserve">K točki </w:t>
      </w:r>
      <w:r w:rsidR="00947FC4">
        <w:rPr>
          <w:rFonts w:asciiTheme="minorHAnsi" w:hAnsiTheme="minorHAnsi" w:cstheme="minorHAnsi"/>
          <w:b/>
          <w:color w:val="000000" w:themeColor="text1"/>
          <w:sz w:val="22"/>
          <w:szCs w:val="22"/>
          <w:lang w:val="sl-SI"/>
        </w:rPr>
        <w:t>4</w:t>
      </w:r>
      <w:r>
        <w:rPr>
          <w:rFonts w:asciiTheme="minorHAnsi" w:hAnsiTheme="minorHAnsi" w:cstheme="minorHAnsi"/>
          <w:b/>
          <w:color w:val="000000" w:themeColor="text1"/>
          <w:sz w:val="22"/>
          <w:szCs w:val="22"/>
          <w:lang w:val="sl-SI"/>
        </w:rPr>
        <w:t xml:space="preserve">.: </w:t>
      </w:r>
      <w:r w:rsidR="00805AEC" w:rsidRPr="00805AEC">
        <w:rPr>
          <w:rFonts w:asciiTheme="minorHAnsi" w:hAnsiTheme="minorHAnsi" w:cstheme="minorHAnsi"/>
          <w:b/>
          <w:color w:val="000000" w:themeColor="text1"/>
          <w:sz w:val="22"/>
          <w:szCs w:val="22"/>
          <w:lang w:val="sl-SI"/>
        </w:rPr>
        <w:t xml:space="preserve">Prejeta vloga izdajatelja radijskega programa Radio Odiseja, družbe Odisejada </w:t>
      </w:r>
      <w:proofErr w:type="spellStart"/>
      <w:r w:rsidR="00805AEC" w:rsidRPr="00805AEC">
        <w:rPr>
          <w:rFonts w:asciiTheme="minorHAnsi" w:hAnsiTheme="minorHAnsi" w:cstheme="minorHAnsi"/>
          <w:b/>
          <w:color w:val="000000" w:themeColor="text1"/>
          <w:sz w:val="22"/>
          <w:szCs w:val="22"/>
          <w:lang w:val="sl-SI"/>
        </w:rPr>
        <w:t>d.o.o</w:t>
      </w:r>
      <w:proofErr w:type="spellEnd"/>
      <w:r w:rsidR="00805AEC" w:rsidRPr="00805AEC">
        <w:rPr>
          <w:rFonts w:asciiTheme="minorHAnsi" w:hAnsiTheme="minorHAnsi" w:cstheme="minorHAnsi"/>
          <w:b/>
          <w:color w:val="000000" w:themeColor="text1"/>
          <w:sz w:val="22"/>
          <w:szCs w:val="22"/>
          <w:lang w:val="sl-SI"/>
        </w:rPr>
        <w:t>., za pridobitev dovoljenja za izvajanje radijske dejavnosti – v predhodno mnenje</w:t>
      </w:r>
    </w:p>
    <w:p w14:paraId="3C74F21E" w14:textId="60CF8302" w:rsidR="00BA1A01" w:rsidRPr="00BA1A01" w:rsidRDefault="0043601E"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Predsednik je pri tej točki povzel vsebino programa, kot je zapisan v vlogi. Povedal je, da je Ministrstvo za kulturo dal pozitivno mnenje k vlogi, AKOS pa je prejeto vlogo poslal Svetu v predhodno mnenje. Direktor AKOS-a je pozdravil </w:t>
      </w:r>
      <w:r w:rsidR="003F4544">
        <w:rPr>
          <w:rFonts w:asciiTheme="minorHAnsi" w:hAnsiTheme="minorHAnsi" w:cstheme="minorHAnsi"/>
          <w:color w:val="000000" w:themeColor="text1"/>
          <w:sz w:val="22"/>
          <w:szCs w:val="22"/>
          <w:lang w:val="sl-SI"/>
        </w:rPr>
        <w:t xml:space="preserve">vlogo </w:t>
      </w:r>
      <w:r w:rsidRPr="002E77FE">
        <w:rPr>
          <w:rFonts w:asciiTheme="minorHAnsi" w:hAnsiTheme="minorHAnsi" w:cstheme="minorHAnsi"/>
          <w:color w:val="000000" w:themeColor="text1"/>
          <w:sz w:val="22"/>
          <w:szCs w:val="22"/>
          <w:lang w:val="sl-SI"/>
        </w:rPr>
        <w:t xml:space="preserve">in dejal, da </w:t>
      </w:r>
      <w:r w:rsidR="006C62A2">
        <w:rPr>
          <w:rFonts w:asciiTheme="minorHAnsi" w:hAnsiTheme="minorHAnsi" w:cstheme="minorHAnsi"/>
          <w:color w:val="000000" w:themeColor="text1"/>
          <w:sz w:val="22"/>
          <w:szCs w:val="22"/>
          <w:lang w:val="sl-SI"/>
        </w:rPr>
        <w:t>je interes AKOS-a</w:t>
      </w:r>
      <w:r w:rsidRPr="002E77FE">
        <w:rPr>
          <w:rFonts w:asciiTheme="minorHAnsi" w:hAnsiTheme="minorHAnsi" w:cstheme="minorHAnsi"/>
          <w:color w:val="000000" w:themeColor="text1"/>
          <w:sz w:val="22"/>
          <w:szCs w:val="22"/>
          <w:lang w:val="sl-SI"/>
        </w:rPr>
        <w:t>, da se medijski</w:t>
      </w:r>
      <w:r>
        <w:rPr>
          <w:rFonts w:asciiTheme="minorHAnsi" w:hAnsiTheme="minorHAnsi" w:cstheme="minorHAnsi"/>
          <w:color w:val="000000" w:themeColor="text1"/>
          <w:sz w:val="22"/>
          <w:szCs w:val="22"/>
          <w:lang w:val="sl-SI"/>
        </w:rPr>
        <w:t xml:space="preserve"> prostor bogati. Namestnik predsednika je dejal, da vsi ne spremljajo spletnih strani in da bi bila smiselna medijska kampanja, kot je na primer vladna akcija glede zdrave hrane. Meni, da bi lahko MDP sodeloval pri akciji na digitalni prehod. Direktor AKOS-a je na to dejal, da bo AKOS za promocijo DAB v prihodnjem letu dal kar nekaj sredstev.</w:t>
      </w:r>
      <w:r w:rsidR="00EF3FEC">
        <w:rPr>
          <w:rFonts w:asciiTheme="minorHAnsi" w:hAnsiTheme="minorHAnsi" w:cstheme="minorHAnsi"/>
          <w:color w:val="000000" w:themeColor="text1"/>
          <w:sz w:val="22"/>
          <w:szCs w:val="22"/>
          <w:lang w:val="sl-SI"/>
        </w:rPr>
        <w:t xml:space="preserve"> Člana Sveta, g. Markič, je dejal, da meni, da bi bilo drugače, če bi lahko nekdo pridobil dovoljenje tudi v času razpisa in ne le do objave razpisa.</w:t>
      </w:r>
    </w:p>
    <w:p w14:paraId="6190AF6F" w14:textId="77777777" w:rsidR="00BA1A01" w:rsidRDefault="00BA1A01" w:rsidP="00162EAC">
      <w:pPr>
        <w:spacing w:after="0"/>
        <w:jc w:val="both"/>
        <w:rPr>
          <w:rFonts w:asciiTheme="minorHAnsi" w:hAnsiTheme="minorHAnsi" w:cstheme="minorHAnsi"/>
          <w:b/>
          <w:color w:val="000000" w:themeColor="text1"/>
          <w:sz w:val="22"/>
          <w:szCs w:val="22"/>
          <w:lang w:val="sl-SI"/>
        </w:rPr>
      </w:pPr>
    </w:p>
    <w:p w14:paraId="6CA19330" w14:textId="5171A34E" w:rsidR="002744B5" w:rsidRPr="002744B5" w:rsidRDefault="00774EC8"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P</w:t>
      </w:r>
      <w:r w:rsidR="002744B5" w:rsidRPr="002744B5">
        <w:rPr>
          <w:rFonts w:asciiTheme="minorHAnsi" w:hAnsiTheme="minorHAnsi" w:cstheme="minorHAnsi"/>
          <w:color w:val="000000" w:themeColor="text1"/>
          <w:sz w:val="22"/>
          <w:szCs w:val="22"/>
          <w:lang w:val="sl-SI"/>
        </w:rPr>
        <w:t xml:space="preserve">redsednik Sveta </w:t>
      </w:r>
      <w:r>
        <w:rPr>
          <w:rFonts w:asciiTheme="minorHAnsi" w:hAnsiTheme="minorHAnsi" w:cstheme="minorHAnsi"/>
          <w:color w:val="000000" w:themeColor="text1"/>
          <w:sz w:val="22"/>
          <w:szCs w:val="22"/>
          <w:lang w:val="sl-SI"/>
        </w:rPr>
        <w:t xml:space="preserve">je </w:t>
      </w:r>
      <w:r w:rsidR="00805AEC">
        <w:rPr>
          <w:rFonts w:asciiTheme="minorHAnsi" w:hAnsiTheme="minorHAnsi" w:cstheme="minorHAnsi"/>
          <w:color w:val="000000" w:themeColor="text1"/>
          <w:sz w:val="22"/>
          <w:szCs w:val="22"/>
          <w:lang w:val="sl-SI"/>
        </w:rPr>
        <w:t>predlagal sprejetje naslednjega sklepa</w:t>
      </w:r>
      <w:r w:rsidR="002744B5" w:rsidRPr="002744B5">
        <w:rPr>
          <w:rFonts w:asciiTheme="minorHAnsi" w:hAnsiTheme="minorHAnsi" w:cstheme="minorHAnsi"/>
          <w:color w:val="000000" w:themeColor="text1"/>
          <w:sz w:val="22"/>
          <w:szCs w:val="22"/>
          <w:lang w:val="sl-SI"/>
        </w:rPr>
        <w:t xml:space="preserve">: </w:t>
      </w:r>
    </w:p>
    <w:p w14:paraId="0D9897AB" w14:textId="068E0F02" w:rsidR="002744B5" w:rsidRPr="002744B5" w:rsidRDefault="00947FC4" w:rsidP="00162EAC">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Sklep 4</w:t>
      </w:r>
      <w:r w:rsidR="002744B5" w:rsidRPr="002744B5">
        <w:rPr>
          <w:rFonts w:asciiTheme="minorHAnsi" w:hAnsiTheme="minorHAnsi" w:cstheme="minorHAnsi"/>
          <w:b/>
          <w:color w:val="000000" w:themeColor="text1"/>
          <w:sz w:val="22"/>
          <w:szCs w:val="22"/>
          <w:lang w:val="sl-SI"/>
        </w:rPr>
        <w:t>:</w:t>
      </w:r>
    </w:p>
    <w:p w14:paraId="049A8FCA" w14:textId="77777777" w:rsidR="00805AEC" w:rsidRPr="00805AEC" w:rsidRDefault="00805AEC" w:rsidP="00805AEC">
      <w:pPr>
        <w:spacing w:after="0"/>
        <w:jc w:val="both"/>
        <w:rPr>
          <w:rFonts w:asciiTheme="minorHAnsi" w:hAnsiTheme="minorHAnsi" w:cstheme="minorHAnsi"/>
          <w:b/>
          <w:color w:val="000000" w:themeColor="text1"/>
          <w:sz w:val="22"/>
          <w:szCs w:val="22"/>
          <w:lang w:val="sl-SI"/>
        </w:rPr>
      </w:pPr>
      <w:r w:rsidRPr="00805AEC">
        <w:rPr>
          <w:rFonts w:asciiTheme="minorHAnsi" w:hAnsiTheme="minorHAnsi" w:cstheme="minorHAnsi"/>
          <w:b/>
          <w:color w:val="000000" w:themeColor="text1"/>
          <w:sz w:val="22"/>
          <w:szCs w:val="22"/>
          <w:lang w:val="sl-SI"/>
        </w:rPr>
        <w:t xml:space="preserve">Svet za radiodifuzijo daje Agenciji za komunikacijska omrežja in storitve Republike Slovenije pozitivno predhodno mnenje k izdaji dovoljenja za izvajanje radijske dejavnosti za radijski program Radio Odiseja, izdajatelja Odisejada </w:t>
      </w:r>
      <w:proofErr w:type="spellStart"/>
      <w:r w:rsidRPr="00805AEC">
        <w:rPr>
          <w:rFonts w:asciiTheme="minorHAnsi" w:hAnsiTheme="minorHAnsi" w:cstheme="minorHAnsi"/>
          <w:b/>
          <w:color w:val="000000" w:themeColor="text1"/>
          <w:sz w:val="22"/>
          <w:szCs w:val="22"/>
          <w:lang w:val="sl-SI"/>
        </w:rPr>
        <w:t>d.o.o</w:t>
      </w:r>
      <w:proofErr w:type="spellEnd"/>
      <w:r w:rsidRPr="00805AEC">
        <w:rPr>
          <w:rFonts w:asciiTheme="minorHAnsi" w:hAnsiTheme="minorHAnsi" w:cstheme="minorHAnsi"/>
          <w:b/>
          <w:color w:val="000000" w:themeColor="text1"/>
          <w:sz w:val="22"/>
          <w:szCs w:val="22"/>
          <w:lang w:val="sl-SI"/>
        </w:rPr>
        <w:t xml:space="preserve">., Moskovska ulica 11, Ljubljana, matična številka 9278931000. </w:t>
      </w:r>
    </w:p>
    <w:p w14:paraId="388AE856" w14:textId="77777777" w:rsidR="00805AEC" w:rsidRPr="00805AEC" w:rsidRDefault="00805AEC" w:rsidP="00805AEC">
      <w:pPr>
        <w:spacing w:after="0"/>
        <w:jc w:val="both"/>
        <w:rPr>
          <w:rFonts w:asciiTheme="minorHAnsi" w:hAnsiTheme="minorHAnsi" w:cstheme="minorHAnsi"/>
          <w:b/>
          <w:color w:val="000000" w:themeColor="text1"/>
          <w:sz w:val="22"/>
          <w:szCs w:val="22"/>
          <w:lang w:val="sl-SI"/>
        </w:rPr>
      </w:pPr>
    </w:p>
    <w:p w14:paraId="44000EAC" w14:textId="77777777" w:rsidR="00805AEC" w:rsidRPr="00805AEC" w:rsidRDefault="00805AEC" w:rsidP="00805AEC">
      <w:pPr>
        <w:spacing w:after="0"/>
        <w:jc w:val="both"/>
        <w:rPr>
          <w:rFonts w:asciiTheme="minorHAnsi" w:hAnsiTheme="minorHAnsi" w:cstheme="minorHAnsi"/>
          <w:b/>
          <w:color w:val="000000" w:themeColor="text1"/>
          <w:sz w:val="22"/>
          <w:szCs w:val="22"/>
          <w:lang w:val="sl-SI"/>
        </w:rPr>
      </w:pPr>
      <w:r w:rsidRPr="00805AEC">
        <w:rPr>
          <w:rFonts w:asciiTheme="minorHAnsi" w:hAnsiTheme="minorHAnsi" w:cstheme="minorHAnsi"/>
          <w:b/>
          <w:color w:val="000000" w:themeColor="text1"/>
          <w:sz w:val="22"/>
          <w:szCs w:val="22"/>
          <w:lang w:val="sl-SI"/>
        </w:rPr>
        <w:t>Obrazložitev:</w:t>
      </w:r>
    </w:p>
    <w:p w14:paraId="513FB7BF" w14:textId="77777777" w:rsidR="00805AEC" w:rsidRPr="00805AEC" w:rsidRDefault="00805AEC" w:rsidP="00805AEC">
      <w:pPr>
        <w:spacing w:after="0"/>
        <w:jc w:val="both"/>
        <w:rPr>
          <w:rFonts w:asciiTheme="minorHAnsi" w:hAnsiTheme="minorHAnsi" w:cstheme="minorHAnsi"/>
          <w:color w:val="000000" w:themeColor="text1"/>
          <w:sz w:val="22"/>
          <w:szCs w:val="22"/>
          <w:lang w:val="sl-SI"/>
        </w:rPr>
      </w:pPr>
      <w:r w:rsidRPr="00805AEC">
        <w:rPr>
          <w:rFonts w:asciiTheme="minorHAnsi" w:hAnsiTheme="minorHAnsi" w:cstheme="minorHAnsi"/>
          <w:color w:val="000000" w:themeColor="text1"/>
          <w:sz w:val="22"/>
          <w:szCs w:val="22"/>
          <w:lang w:val="sl-SI"/>
        </w:rPr>
        <w:t xml:space="preserve">Svet za radiodifuzijo (v nadaljnjem besedilu: Svet) je od Agencije za komunikacijska omrežja in storitve Republike Slovenije (v nadaljnjem besedilu: agencija) dne 13. 5. 2025 prejel vlogo družbe Odisejada </w:t>
      </w:r>
      <w:proofErr w:type="spellStart"/>
      <w:r w:rsidRPr="00805AEC">
        <w:rPr>
          <w:rFonts w:asciiTheme="minorHAnsi" w:hAnsiTheme="minorHAnsi" w:cstheme="minorHAnsi"/>
          <w:color w:val="000000" w:themeColor="text1"/>
          <w:sz w:val="22"/>
          <w:szCs w:val="22"/>
          <w:lang w:val="sl-SI"/>
        </w:rPr>
        <w:t>d.o.o</w:t>
      </w:r>
      <w:proofErr w:type="spellEnd"/>
      <w:r w:rsidRPr="00805AEC">
        <w:rPr>
          <w:rFonts w:asciiTheme="minorHAnsi" w:hAnsiTheme="minorHAnsi" w:cstheme="minorHAnsi"/>
          <w:color w:val="000000" w:themeColor="text1"/>
          <w:sz w:val="22"/>
          <w:szCs w:val="22"/>
          <w:lang w:val="sl-SI"/>
        </w:rPr>
        <w:t xml:space="preserve">., Moskovska ulica 11, Ljubljana, matična številka 9278931000 za pridobitev dovoljenja za izvajanje radijske dejavnosti za radijski program. Iz dopisa agencije št. 38161-26/2025/4 izhaja, da vložnikova vloga za prenos dovoljenja vsebuje vse zahtevane sestavine iz 3. člena Splošnega akta o dovoljenju za izvajanje radijske ali televizijske dejavnosti (Uradni list RS, št. 95/06 in 25/07) in da vložnik izpolnjuje pogoje za pridobitev dovoljenja. </w:t>
      </w:r>
    </w:p>
    <w:p w14:paraId="1478FD5F" w14:textId="77777777" w:rsidR="00805AEC" w:rsidRPr="00805AEC" w:rsidRDefault="00805AEC" w:rsidP="00805AEC">
      <w:pPr>
        <w:spacing w:after="0"/>
        <w:jc w:val="both"/>
        <w:rPr>
          <w:rFonts w:asciiTheme="minorHAnsi" w:hAnsiTheme="minorHAnsi" w:cstheme="minorHAnsi"/>
          <w:color w:val="000000" w:themeColor="text1"/>
          <w:sz w:val="22"/>
          <w:szCs w:val="22"/>
          <w:lang w:val="sl-SI"/>
        </w:rPr>
      </w:pPr>
    </w:p>
    <w:p w14:paraId="47C8B1A4" w14:textId="009CD6F8" w:rsidR="00BA1A01" w:rsidRPr="00805AEC" w:rsidRDefault="00805AEC" w:rsidP="00805AEC">
      <w:pPr>
        <w:spacing w:after="0"/>
        <w:jc w:val="both"/>
        <w:rPr>
          <w:rFonts w:asciiTheme="minorHAnsi" w:hAnsiTheme="minorHAnsi" w:cstheme="minorHAnsi"/>
          <w:color w:val="000000" w:themeColor="text1"/>
          <w:sz w:val="22"/>
          <w:szCs w:val="22"/>
          <w:lang w:val="sl-SI"/>
        </w:rPr>
      </w:pPr>
      <w:r w:rsidRPr="00805AEC">
        <w:rPr>
          <w:rFonts w:asciiTheme="minorHAnsi" w:hAnsiTheme="minorHAnsi" w:cstheme="minorHAnsi"/>
          <w:color w:val="000000" w:themeColor="text1"/>
          <w:sz w:val="22"/>
          <w:szCs w:val="22"/>
          <w:lang w:val="sl-SI"/>
        </w:rPr>
        <w:t>Svet je ocenil, da glede na razpoložljive podatke ne obstajajo zadržki za prenos dovoljenja, zato je odločil tako, kot izhaja iz izreka sklepa.</w:t>
      </w:r>
    </w:p>
    <w:p w14:paraId="2EFD8211" w14:textId="77777777" w:rsidR="00805AEC" w:rsidRDefault="00805AEC" w:rsidP="00162EAC">
      <w:pPr>
        <w:spacing w:after="0"/>
        <w:jc w:val="both"/>
        <w:rPr>
          <w:rFonts w:asciiTheme="minorHAnsi" w:hAnsiTheme="minorHAnsi" w:cstheme="minorHAnsi"/>
          <w:color w:val="000000" w:themeColor="text1"/>
          <w:sz w:val="22"/>
          <w:szCs w:val="22"/>
          <w:lang w:val="sl-SI"/>
        </w:rPr>
      </w:pPr>
    </w:p>
    <w:p w14:paraId="6215596C" w14:textId="5C5B2093" w:rsidR="002744B5" w:rsidRDefault="002744B5"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 xml:space="preserve">Sklep </w:t>
      </w:r>
      <w:r w:rsidR="00947FC4">
        <w:rPr>
          <w:rFonts w:asciiTheme="minorHAnsi" w:hAnsiTheme="minorHAnsi" w:cstheme="minorHAnsi"/>
          <w:color w:val="000000" w:themeColor="text1"/>
          <w:sz w:val="22"/>
          <w:szCs w:val="22"/>
          <w:lang w:val="sl-SI"/>
        </w:rPr>
        <w:t xml:space="preserve">je bil sprejet </w:t>
      </w:r>
      <w:r w:rsidR="00BA1A01">
        <w:rPr>
          <w:rFonts w:asciiTheme="minorHAnsi" w:hAnsiTheme="minorHAnsi" w:cstheme="minorHAnsi"/>
          <w:color w:val="000000" w:themeColor="text1"/>
          <w:sz w:val="22"/>
          <w:szCs w:val="22"/>
          <w:lang w:val="sl-SI"/>
        </w:rPr>
        <w:t>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63374C11" w14:textId="2FB46628" w:rsidR="002744B5" w:rsidRDefault="002744B5" w:rsidP="00162EAC">
      <w:pPr>
        <w:spacing w:after="0"/>
        <w:jc w:val="both"/>
        <w:rPr>
          <w:rFonts w:asciiTheme="minorHAnsi" w:hAnsiTheme="minorHAnsi" w:cstheme="minorHAnsi"/>
          <w:color w:val="000000" w:themeColor="text1"/>
          <w:sz w:val="22"/>
          <w:szCs w:val="22"/>
          <w:lang w:val="sl-SI"/>
        </w:rPr>
      </w:pPr>
    </w:p>
    <w:p w14:paraId="5A11B066" w14:textId="2A21D2C5" w:rsidR="00962AC6" w:rsidRPr="00EF3FEC" w:rsidRDefault="00EF3FEC" w:rsidP="00162EAC">
      <w:pPr>
        <w:spacing w:after="0"/>
        <w:jc w:val="both"/>
        <w:rPr>
          <w:rFonts w:asciiTheme="minorHAnsi" w:eastAsia="Calibri" w:hAnsiTheme="minorHAnsi" w:cstheme="minorHAnsi"/>
          <w:i/>
          <w:color w:val="000000"/>
          <w:sz w:val="22"/>
          <w:szCs w:val="22"/>
          <w:lang w:val="sl-SI"/>
        </w:rPr>
      </w:pPr>
      <w:r w:rsidRPr="00EF3FEC">
        <w:rPr>
          <w:rFonts w:asciiTheme="minorHAnsi" w:eastAsia="Calibri" w:hAnsiTheme="minorHAnsi" w:cstheme="minorHAnsi"/>
          <w:i/>
          <w:color w:val="000000"/>
          <w:sz w:val="22"/>
          <w:szCs w:val="22"/>
          <w:lang w:val="sl-SI"/>
        </w:rPr>
        <w:t>Ob 16.32 uri sejo zapusti predstavnik agencije, g. Anže Kolšek.</w:t>
      </w:r>
    </w:p>
    <w:p w14:paraId="4C35D1B7" w14:textId="77777777" w:rsidR="00EF3FEC" w:rsidRDefault="00EF3FEC" w:rsidP="00162EAC">
      <w:pPr>
        <w:spacing w:after="0"/>
        <w:jc w:val="both"/>
        <w:rPr>
          <w:rFonts w:asciiTheme="minorHAnsi" w:eastAsia="Calibri" w:hAnsiTheme="minorHAnsi" w:cstheme="minorHAnsi"/>
          <w:b/>
          <w:color w:val="000000"/>
          <w:sz w:val="22"/>
          <w:szCs w:val="22"/>
          <w:lang w:val="sl-SI"/>
        </w:rPr>
      </w:pPr>
    </w:p>
    <w:p w14:paraId="1A1D70D7" w14:textId="71DBA0E7" w:rsidR="00F309AA" w:rsidRPr="004B44E3" w:rsidRDefault="001E5B23" w:rsidP="00162EAC">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805AEC">
        <w:rPr>
          <w:rFonts w:asciiTheme="minorHAnsi" w:eastAsia="Calibri" w:hAnsiTheme="minorHAnsi" w:cstheme="minorHAnsi"/>
          <w:b/>
          <w:color w:val="000000"/>
          <w:sz w:val="22"/>
          <w:szCs w:val="22"/>
          <w:lang w:val="sl-SI"/>
        </w:rPr>
        <w:t xml:space="preserve"> 5</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2744B5" w:rsidRPr="002744B5">
        <w:rPr>
          <w:rFonts w:asciiTheme="minorHAnsi" w:hAnsiTheme="minorHAnsi" w:cstheme="minorHAnsi"/>
          <w:b/>
          <w:sz w:val="22"/>
          <w:szCs w:val="22"/>
          <w:lang w:val="sl-SI"/>
        </w:rPr>
        <w:t>Seznam pomembnejših dogodkov za televizijs</w:t>
      </w:r>
      <w:r w:rsidR="00654D81">
        <w:rPr>
          <w:rFonts w:asciiTheme="minorHAnsi" w:hAnsiTheme="minorHAnsi" w:cstheme="minorHAnsi"/>
          <w:b/>
          <w:sz w:val="22"/>
          <w:szCs w:val="22"/>
          <w:lang w:val="sl-SI"/>
        </w:rPr>
        <w:t>ki prenos – obravnava</w:t>
      </w:r>
    </w:p>
    <w:p w14:paraId="2A526C5A" w14:textId="343C0F8C" w:rsidR="005F1743" w:rsidRDefault="00DA4ADC" w:rsidP="005F174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Pri tej točki so člani Sveta razpravljali o morebitnem pridobivanju dodatnih podatkov glede na predloge predstavnika Evropske komisije. G. Markič je dejal, da meni, da je Svet pridobil dovolj podatkov in da je gradivo ustrezno za nadaljnjo obravnavo in vložitev pri Evropski komisiji. G. Škrabar je dejal, da bi bilo morda smiselno dobiti statistiko popularizacije kolesarskega športa v Sloveniji, denimo udeležbe na kolesarskih maratonih, podatke o tem, koliko otrok na primer trenira v nogometnih klubih, obiskanost športnih dogodkov (npr. Planice) ipd. </w:t>
      </w:r>
    </w:p>
    <w:p w14:paraId="22E85D47" w14:textId="4E15FEFC" w:rsidR="00BF2475" w:rsidRDefault="00BF2475" w:rsidP="005F1743">
      <w:pPr>
        <w:spacing w:after="0"/>
        <w:jc w:val="both"/>
        <w:rPr>
          <w:rFonts w:asciiTheme="minorHAnsi" w:eastAsia="Calibri" w:hAnsiTheme="minorHAnsi" w:cstheme="minorHAnsi"/>
          <w:color w:val="000000"/>
          <w:sz w:val="22"/>
          <w:szCs w:val="22"/>
          <w:lang w:val="sl-SI"/>
        </w:rPr>
      </w:pPr>
    </w:p>
    <w:p w14:paraId="79DBDB11" w14:textId="4987DA33" w:rsidR="00BF2475" w:rsidRPr="00A00043" w:rsidRDefault="00BF2475" w:rsidP="00BF2475">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Po razpravi je predsednik Sveta predlagal sprejetje naslednjega sklepa:</w:t>
      </w:r>
    </w:p>
    <w:p w14:paraId="26BBADD6" w14:textId="2C70C18A" w:rsidR="005F1743" w:rsidRPr="00BF2475" w:rsidRDefault="00805AEC" w:rsidP="005F1743">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5</w:t>
      </w:r>
      <w:r w:rsidR="005F1743" w:rsidRPr="00BF2475">
        <w:rPr>
          <w:rFonts w:asciiTheme="minorHAnsi" w:eastAsia="Calibri" w:hAnsiTheme="minorHAnsi" w:cstheme="minorHAnsi"/>
          <w:b/>
          <w:color w:val="000000"/>
          <w:sz w:val="22"/>
          <w:szCs w:val="22"/>
          <w:lang w:val="sl-SI"/>
        </w:rPr>
        <w:t xml:space="preserve">.: </w:t>
      </w:r>
    </w:p>
    <w:p w14:paraId="6D40EEC2" w14:textId="5F4032D7" w:rsidR="005F1743" w:rsidRPr="00BF2475" w:rsidRDefault="00DA4ADC" w:rsidP="005F1743">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Svet pregleda končno besedilo gradiva, doda nekatere podatke in gradivo pošlje Ministrstvo za kulturo.</w:t>
      </w:r>
    </w:p>
    <w:p w14:paraId="3F3C4B03" w14:textId="6209AE25" w:rsidR="005F1743" w:rsidRDefault="005F1743" w:rsidP="00162EAC">
      <w:pPr>
        <w:spacing w:after="0"/>
        <w:jc w:val="both"/>
        <w:rPr>
          <w:rFonts w:asciiTheme="minorHAnsi" w:eastAsia="Calibri" w:hAnsiTheme="minorHAnsi" w:cstheme="minorHAnsi"/>
          <w:color w:val="000000"/>
          <w:sz w:val="22"/>
          <w:szCs w:val="22"/>
          <w:lang w:val="sl-SI"/>
        </w:rPr>
      </w:pPr>
    </w:p>
    <w:p w14:paraId="189E0FB7" w14:textId="6A1F3F8C" w:rsidR="00A82B63" w:rsidRPr="00326A31" w:rsidRDefault="00DA4ADC"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00BF2475"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20D2ECD2" w14:textId="77777777" w:rsidR="00A850C8" w:rsidRDefault="00A850C8" w:rsidP="00162EAC">
      <w:pPr>
        <w:spacing w:after="0"/>
        <w:jc w:val="both"/>
        <w:rPr>
          <w:rFonts w:asciiTheme="minorHAnsi" w:hAnsiTheme="minorHAnsi" w:cstheme="minorHAnsi"/>
          <w:b/>
          <w:sz w:val="22"/>
          <w:szCs w:val="22"/>
          <w:lang w:val="sl-SI"/>
        </w:rPr>
      </w:pPr>
    </w:p>
    <w:p w14:paraId="24A753CA" w14:textId="70BC0358" w:rsidR="00326A31" w:rsidRDefault="00326A31" w:rsidP="00162EAC">
      <w:pPr>
        <w:spacing w:after="0"/>
        <w:jc w:val="both"/>
        <w:rPr>
          <w:rFonts w:asciiTheme="minorHAnsi" w:hAnsiTheme="minorHAnsi" w:cstheme="minorHAnsi"/>
          <w:i/>
          <w:color w:val="000000"/>
          <w:sz w:val="22"/>
          <w:szCs w:val="22"/>
          <w:highlight w:val="yellow"/>
          <w:lang w:val="sl-SI"/>
        </w:rPr>
      </w:pPr>
    </w:p>
    <w:p w14:paraId="1A6B3B0A" w14:textId="77777777" w:rsidR="002A4FD6" w:rsidRPr="00777F2D" w:rsidRDefault="002A4FD6" w:rsidP="00162EAC">
      <w:pPr>
        <w:spacing w:after="0"/>
        <w:jc w:val="both"/>
        <w:rPr>
          <w:rFonts w:asciiTheme="minorHAnsi" w:hAnsiTheme="minorHAnsi" w:cstheme="minorHAnsi"/>
          <w:color w:val="000000"/>
          <w:sz w:val="22"/>
          <w:szCs w:val="22"/>
          <w:lang w:val="sl-SI"/>
        </w:rPr>
      </w:pPr>
    </w:p>
    <w:p w14:paraId="0089E9A4" w14:textId="39053100" w:rsidR="00AA337A" w:rsidRPr="009979B6" w:rsidRDefault="00C67E46"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lastRenderedPageBreak/>
        <w:t xml:space="preserve">K </w:t>
      </w:r>
      <w:r w:rsidR="00805AEC">
        <w:rPr>
          <w:rFonts w:asciiTheme="minorHAnsi" w:hAnsiTheme="minorHAnsi" w:cstheme="minorHAnsi"/>
          <w:b/>
          <w:sz w:val="22"/>
          <w:szCs w:val="22"/>
          <w:lang w:val="sl-SI"/>
        </w:rPr>
        <w:t>točki 6</w:t>
      </w:r>
      <w:r w:rsidR="00AA337A" w:rsidRPr="009979B6">
        <w:rPr>
          <w:rFonts w:asciiTheme="minorHAnsi" w:hAnsiTheme="minorHAnsi" w:cstheme="minorHAnsi"/>
          <w:b/>
          <w:sz w:val="22"/>
          <w:szCs w:val="22"/>
          <w:lang w:val="sl-SI"/>
        </w:rPr>
        <w:t>.: Razno.</w:t>
      </w:r>
    </w:p>
    <w:p w14:paraId="10B4FC7A" w14:textId="5D04ABC1" w:rsidR="00E96933" w:rsidRDefault="00E96933" w:rsidP="00162EAC">
      <w:pPr>
        <w:spacing w:after="0"/>
        <w:jc w:val="both"/>
        <w:rPr>
          <w:rFonts w:asciiTheme="minorHAnsi" w:hAnsiTheme="minorHAnsi" w:cstheme="minorHAnsi"/>
          <w:b/>
          <w:sz w:val="22"/>
          <w:szCs w:val="22"/>
          <w:lang w:val="sl-SI"/>
        </w:rPr>
      </w:pPr>
    </w:p>
    <w:p w14:paraId="098DC54A" w14:textId="77E43251" w:rsidR="00805AEC" w:rsidRPr="00805AEC" w:rsidRDefault="00805AEC" w:rsidP="00162EAC">
      <w:pPr>
        <w:spacing w:after="0"/>
        <w:jc w:val="both"/>
        <w:rPr>
          <w:rFonts w:asciiTheme="minorHAnsi" w:hAnsiTheme="minorHAnsi" w:cstheme="minorHAnsi"/>
          <w:b/>
          <w:sz w:val="22"/>
          <w:szCs w:val="22"/>
          <w:lang w:val="sl-SI"/>
        </w:rPr>
      </w:pPr>
      <w:r w:rsidRPr="00805AEC">
        <w:rPr>
          <w:rFonts w:asciiTheme="minorHAnsi" w:hAnsiTheme="minorHAnsi" w:cstheme="minorHAnsi"/>
          <w:b/>
          <w:sz w:val="22"/>
          <w:szCs w:val="22"/>
          <w:lang w:val="sl-SI"/>
        </w:rPr>
        <w:t>6</w:t>
      </w:r>
      <w:r w:rsidR="005F1743" w:rsidRPr="00805AEC">
        <w:rPr>
          <w:rFonts w:asciiTheme="minorHAnsi" w:hAnsiTheme="minorHAnsi" w:cstheme="minorHAnsi"/>
          <w:b/>
          <w:sz w:val="22"/>
          <w:szCs w:val="22"/>
          <w:lang w:val="sl-SI"/>
        </w:rPr>
        <w:t xml:space="preserve">.1. </w:t>
      </w:r>
      <w:r w:rsidRPr="00805AEC">
        <w:rPr>
          <w:rFonts w:asciiTheme="minorHAnsi" w:hAnsiTheme="minorHAnsi" w:cstheme="minorHAnsi"/>
          <w:b/>
          <w:sz w:val="22"/>
          <w:szCs w:val="22"/>
          <w:lang w:val="sl-SI"/>
        </w:rPr>
        <w:t>Stanje javnega razpisa DAB za podelitev štiriindvajsetih (24) pravic razširjanja radijskega programa v digitalni radiodifuzni tehniki na celotnem območju Republike Slovenije, poročilo AKOS o razpisih in aktivnosti AKOS na področju javnih razpisov</w:t>
      </w:r>
    </w:p>
    <w:p w14:paraId="428A4E0C" w14:textId="45AB32F4" w:rsidR="00805AEC" w:rsidRDefault="003C2321" w:rsidP="00162EAC">
      <w:pPr>
        <w:spacing w:after="0"/>
        <w:jc w:val="both"/>
        <w:rPr>
          <w:rFonts w:asciiTheme="minorHAnsi" w:hAnsiTheme="minorHAnsi" w:cstheme="minorHAnsi"/>
          <w:sz w:val="22"/>
          <w:szCs w:val="22"/>
          <w:lang w:val="sl-SI"/>
        </w:rPr>
      </w:pPr>
      <w:r w:rsidRPr="003C2321">
        <w:rPr>
          <w:rFonts w:asciiTheme="minorHAnsi" w:hAnsiTheme="minorHAnsi" w:cstheme="minorHAnsi"/>
          <w:sz w:val="22"/>
          <w:szCs w:val="22"/>
          <w:lang w:val="sl-SI"/>
        </w:rPr>
        <w:t xml:space="preserve">Pri tej točki je predsednik Sveta predstavnikom pojasnil </w:t>
      </w:r>
      <w:r w:rsidR="00A82ACC">
        <w:rPr>
          <w:rFonts w:asciiTheme="minorHAnsi" w:hAnsiTheme="minorHAnsi" w:cstheme="minorHAnsi"/>
          <w:sz w:val="22"/>
          <w:szCs w:val="22"/>
          <w:lang w:val="sl-SI"/>
        </w:rPr>
        <w:t xml:space="preserve">nestrinjanje z načinom delovanja agencije glede razpisa. Dejal je, da je bil cilj glede razpisa, s katerim sta se strinjala tako Svet kot agencija raznovrstnost novih programov, kar pa z razpisom ni bilo doseženo ter da se Svet glede tega čuti izigranega s strani agencije. Meni, da je bil Svet zaveden s tem, ko je bilo rečeno, da bo </w:t>
      </w:r>
      <w:r w:rsidR="001E05F3">
        <w:rPr>
          <w:rFonts w:asciiTheme="minorHAnsi" w:hAnsiTheme="minorHAnsi" w:cstheme="minorHAnsi"/>
          <w:sz w:val="22"/>
          <w:szCs w:val="22"/>
          <w:lang w:val="sl-SI"/>
        </w:rPr>
        <w:t>malo</w:t>
      </w:r>
      <w:r w:rsidR="00A82ACC">
        <w:rPr>
          <w:rFonts w:asciiTheme="minorHAnsi" w:hAnsiTheme="minorHAnsi" w:cstheme="minorHAnsi"/>
          <w:sz w:val="22"/>
          <w:szCs w:val="22"/>
          <w:lang w:val="sl-SI"/>
        </w:rPr>
        <w:t xml:space="preserve"> zainteresiranih subjektov. </w:t>
      </w:r>
      <w:r w:rsidR="00CF7E5B">
        <w:rPr>
          <w:rFonts w:asciiTheme="minorHAnsi" w:hAnsiTheme="minorHAnsi" w:cstheme="minorHAnsi"/>
          <w:sz w:val="22"/>
          <w:szCs w:val="22"/>
          <w:lang w:val="sl-SI"/>
        </w:rPr>
        <w:t xml:space="preserve">Prav tako Svet meni, da paketni pristop k razpisom ni ustrezen ter da bi moral biti ločen razpis za R4 in za R5. Poudaril je, da se Svet z izborom podelitve 24 pravic ni strinjal ter da bi AKOS lahko razpis razveljavil </w:t>
      </w:r>
      <w:r w:rsidR="0023441B">
        <w:rPr>
          <w:rFonts w:asciiTheme="minorHAnsi" w:hAnsiTheme="minorHAnsi" w:cstheme="minorHAnsi"/>
          <w:sz w:val="22"/>
          <w:szCs w:val="22"/>
          <w:lang w:val="sl-SI"/>
        </w:rPr>
        <w:t xml:space="preserve">in šel v nov razpis ter da bi bilo v tem primeru danes na isti točki. Namestnik Sveta je dejal, da so glede na vse navedeno in glede na to, da obrazložitev AKOS-a ni bila korektna, odnosi med agencijo in Svetom skrhani. </w:t>
      </w:r>
    </w:p>
    <w:p w14:paraId="75DACA52" w14:textId="5074E241" w:rsidR="0023441B" w:rsidRDefault="0023441B" w:rsidP="00162EAC">
      <w:pPr>
        <w:spacing w:after="0"/>
        <w:jc w:val="both"/>
        <w:rPr>
          <w:rFonts w:asciiTheme="minorHAnsi" w:hAnsiTheme="minorHAnsi" w:cstheme="minorHAnsi"/>
          <w:sz w:val="22"/>
          <w:szCs w:val="22"/>
          <w:lang w:val="sl-SI"/>
        </w:rPr>
      </w:pPr>
    </w:p>
    <w:p w14:paraId="2F18B0DB" w14:textId="14CAD99E" w:rsidR="0023441B" w:rsidRDefault="0023441B" w:rsidP="00162EAC">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Predstavnika AKOS-a, g. Ciglič je dejal, da meni, da s strani agencije ni bilo izigravanja in da razume, da se vsak program vrednoti ločeno, le odločba, da je skupna. Predlaga, da to Svet preveri na </w:t>
      </w:r>
      <w:r w:rsidR="008C6C8D">
        <w:rPr>
          <w:rFonts w:asciiTheme="minorHAnsi" w:hAnsiTheme="minorHAnsi" w:cstheme="minorHAnsi"/>
          <w:sz w:val="22"/>
          <w:szCs w:val="22"/>
          <w:lang w:val="sl-SI"/>
        </w:rPr>
        <w:t>skupnem</w:t>
      </w:r>
      <w:r>
        <w:rPr>
          <w:rFonts w:asciiTheme="minorHAnsi" w:hAnsiTheme="minorHAnsi" w:cstheme="minorHAnsi"/>
          <w:sz w:val="22"/>
          <w:szCs w:val="22"/>
          <w:lang w:val="sl-SI"/>
        </w:rPr>
        <w:t xml:space="preserve"> sestanku z g. Gorjancem iz AKOS-a. Direktor agencije pa je dejal, da zakonske podlage za razveljavitev razpisa ni bilo.</w:t>
      </w:r>
    </w:p>
    <w:p w14:paraId="65334453" w14:textId="7876DC22" w:rsidR="0023441B" w:rsidRDefault="0023441B" w:rsidP="00162EAC">
      <w:pPr>
        <w:spacing w:after="0"/>
        <w:jc w:val="both"/>
        <w:rPr>
          <w:rFonts w:asciiTheme="minorHAnsi" w:hAnsiTheme="minorHAnsi" w:cstheme="minorHAnsi"/>
          <w:sz w:val="22"/>
          <w:szCs w:val="22"/>
          <w:lang w:val="sl-SI"/>
        </w:rPr>
      </w:pPr>
    </w:p>
    <w:p w14:paraId="772C6437" w14:textId="76E56392" w:rsidR="00444F2A" w:rsidRDefault="0023441B" w:rsidP="00162EAC">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Namestnik predsednika je na slednje dejal, da</w:t>
      </w:r>
      <w:r w:rsidR="00444F2A">
        <w:rPr>
          <w:rFonts w:asciiTheme="minorHAnsi" w:hAnsiTheme="minorHAnsi" w:cstheme="minorHAnsi"/>
          <w:sz w:val="22"/>
          <w:szCs w:val="22"/>
          <w:lang w:val="sl-SI"/>
        </w:rPr>
        <w:t xml:space="preserve"> bi to moralo biti v obrazložitvi potem tudi zapisano in da bi bilo treba zaupanje med agencijo in Svetom ponovno zgraditi. Dejal je, da sicer dopušča možnost, da Svet in agencija tako različno vidita isto stvar, da pa ga moti, da se gleda le digitalizacijo, ne pa tudi privabljanje novih vsebin. G. Markič je še dodal, da je g. Gorjanc iz agencije Svet zavajal, zaradi česar je Svet potrdil pogoje in merila, in je bil tako na obeh sklopih izbran isti lastnik, pri čemer AKOS v ničemer ni sledil predlogom Sveta. </w:t>
      </w:r>
    </w:p>
    <w:p w14:paraId="5929DD1C" w14:textId="11D5A3B2" w:rsidR="00444F2A" w:rsidRDefault="00444F2A" w:rsidP="00162EAC">
      <w:pPr>
        <w:spacing w:after="0"/>
        <w:jc w:val="both"/>
        <w:rPr>
          <w:rFonts w:asciiTheme="minorHAnsi" w:hAnsiTheme="minorHAnsi" w:cstheme="minorHAnsi"/>
          <w:sz w:val="22"/>
          <w:szCs w:val="22"/>
          <w:lang w:val="sl-SI"/>
        </w:rPr>
      </w:pPr>
    </w:p>
    <w:p w14:paraId="4BF5ACB8" w14:textId="3DB535B8" w:rsidR="00444F2A" w:rsidRDefault="00C6648D" w:rsidP="00162EAC">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Predstavnik</w:t>
      </w:r>
      <w:r w:rsidR="00444F2A">
        <w:rPr>
          <w:rFonts w:asciiTheme="minorHAnsi" w:hAnsiTheme="minorHAnsi" w:cstheme="minorHAnsi"/>
          <w:sz w:val="22"/>
          <w:szCs w:val="22"/>
          <w:lang w:val="sl-SI"/>
        </w:rPr>
        <w:t xml:space="preserve"> Ministrstva za kulturo, g. Mazi, je omenil možnost strokovnega sestanka skupaj z </w:t>
      </w:r>
      <w:r w:rsidR="00444F2A" w:rsidRPr="00C6648D">
        <w:rPr>
          <w:rFonts w:asciiTheme="minorHAnsi" w:hAnsiTheme="minorHAnsi" w:cstheme="minorHAnsi"/>
          <w:sz w:val="22"/>
          <w:szCs w:val="22"/>
          <w:lang w:val="sl-SI"/>
        </w:rPr>
        <w:t>ministrstvoma (M</w:t>
      </w:r>
      <w:r w:rsidR="00E736C1" w:rsidRPr="00C6648D">
        <w:rPr>
          <w:rFonts w:asciiTheme="minorHAnsi" w:hAnsiTheme="minorHAnsi" w:cstheme="minorHAnsi"/>
          <w:sz w:val="22"/>
          <w:szCs w:val="22"/>
          <w:lang w:val="sl-SI"/>
        </w:rPr>
        <w:t>K</w:t>
      </w:r>
      <w:r w:rsidRPr="00C6648D">
        <w:rPr>
          <w:rFonts w:asciiTheme="minorHAnsi" w:hAnsiTheme="minorHAnsi" w:cstheme="minorHAnsi"/>
          <w:sz w:val="22"/>
          <w:szCs w:val="22"/>
          <w:lang w:val="sl-SI"/>
        </w:rPr>
        <w:t xml:space="preserve"> in MDP</w:t>
      </w:r>
      <w:r w:rsidR="00444F2A" w:rsidRPr="00C6648D">
        <w:rPr>
          <w:rFonts w:asciiTheme="minorHAnsi" w:hAnsiTheme="minorHAnsi" w:cstheme="minorHAnsi"/>
          <w:sz w:val="22"/>
          <w:szCs w:val="22"/>
          <w:lang w:val="sl-SI"/>
        </w:rPr>
        <w:t>). Namestnik</w:t>
      </w:r>
      <w:r w:rsidR="00444F2A">
        <w:rPr>
          <w:rFonts w:asciiTheme="minorHAnsi" w:hAnsiTheme="minorHAnsi" w:cstheme="minorHAnsi"/>
          <w:sz w:val="22"/>
          <w:szCs w:val="22"/>
          <w:lang w:val="sl-SI"/>
        </w:rPr>
        <w:t xml:space="preserve"> predsednika Sveta je izrazil naklonjenost taki možnosti, je pa izpostavil, da bi lahko bil problem, ker ministrstvi sodita v izvršilno vejo oblasti, AKOS pa je neodvisen regulator in da ne bi bilo vpliva na regulator. Meni, da naj AKOS pove, ali se strinja s strokovnim sestankom na temo javnih razpisov.</w:t>
      </w:r>
    </w:p>
    <w:p w14:paraId="08A9ED5F" w14:textId="1859BD7F" w:rsidR="00444F2A" w:rsidRDefault="00444F2A" w:rsidP="00162EAC">
      <w:pPr>
        <w:spacing w:after="0"/>
        <w:jc w:val="both"/>
        <w:rPr>
          <w:rFonts w:asciiTheme="minorHAnsi" w:hAnsiTheme="minorHAnsi" w:cstheme="minorHAnsi"/>
          <w:sz w:val="22"/>
          <w:szCs w:val="22"/>
          <w:lang w:val="sl-SI"/>
        </w:rPr>
      </w:pPr>
    </w:p>
    <w:p w14:paraId="45C77FBD" w14:textId="19DF1689" w:rsidR="00444F2A" w:rsidRPr="00444F2A" w:rsidRDefault="00444F2A" w:rsidP="00162EAC">
      <w:pPr>
        <w:spacing w:after="0"/>
        <w:jc w:val="both"/>
        <w:rPr>
          <w:rFonts w:asciiTheme="minorHAnsi" w:hAnsiTheme="minorHAnsi" w:cstheme="minorHAnsi"/>
          <w:i/>
          <w:sz w:val="22"/>
          <w:szCs w:val="22"/>
          <w:lang w:val="sl-SI"/>
        </w:rPr>
      </w:pPr>
      <w:r w:rsidRPr="00444F2A">
        <w:rPr>
          <w:rFonts w:asciiTheme="minorHAnsi" w:hAnsiTheme="minorHAnsi" w:cstheme="minorHAnsi"/>
          <w:i/>
          <w:sz w:val="22"/>
          <w:szCs w:val="22"/>
          <w:lang w:val="sl-SI"/>
        </w:rPr>
        <w:t xml:space="preserve">Ob 17.10 uri </w:t>
      </w:r>
      <w:r w:rsidR="00F30274">
        <w:rPr>
          <w:rFonts w:asciiTheme="minorHAnsi" w:hAnsiTheme="minorHAnsi" w:cstheme="minorHAnsi"/>
          <w:i/>
          <w:sz w:val="22"/>
          <w:szCs w:val="22"/>
          <w:lang w:val="sl-SI"/>
        </w:rPr>
        <w:t xml:space="preserve">sejo zapusti predstavnik Ministrstva za kulturo, </w:t>
      </w:r>
      <w:r w:rsidRPr="00444F2A">
        <w:rPr>
          <w:rFonts w:asciiTheme="minorHAnsi" w:hAnsiTheme="minorHAnsi" w:cstheme="minorHAnsi"/>
          <w:i/>
          <w:sz w:val="22"/>
          <w:szCs w:val="22"/>
          <w:lang w:val="sl-SI"/>
        </w:rPr>
        <w:t>g. Mazi.</w:t>
      </w:r>
    </w:p>
    <w:p w14:paraId="050558E4" w14:textId="5090675C" w:rsidR="00F30274" w:rsidRDefault="00F30274" w:rsidP="00162EAC">
      <w:pPr>
        <w:spacing w:after="0"/>
        <w:jc w:val="both"/>
        <w:rPr>
          <w:rFonts w:asciiTheme="minorHAnsi" w:hAnsiTheme="minorHAnsi" w:cstheme="minorHAnsi"/>
          <w:sz w:val="22"/>
          <w:szCs w:val="22"/>
          <w:highlight w:val="yellow"/>
          <w:lang w:val="sl-SI"/>
        </w:rPr>
      </w:pPr>
    </w:p>
    <w:p w14:paraId="155E9353" w14:textId="0C56D8EA" w:rsidR="00D239BC" w:rsidRPr="00DB0AEA" w:rsidRDefault="00DB0AEA" w:rsidP="00162EAC">
      <w:pPr>
        <w:spacing w:after="0"/>
        <w:jc w:val="both"/>
        <w:rPr>
          <w:rFonts w:asciiTheme="minorHAnsi" w:hAnsiTheme="minorHAnsi" w:cstheme="minorHAnsi"/>
          <w:sz w:val="22"/>
          <w:szCs w:val="22"/>
          <w:lang w:val="sl-SI"/>
        </w:rPr>
      </w:pPr>
      <w:r w:rsidRPr="00DB0AEA">
        <w:rPr>
          <w:rFonts w:asciiTheme="minorHAnsi" w:hAnsiTheme="minorHAnsi" w:cstheme="minorHAnsi"/>
          <w:sz w:val="22"/>
          <w:szCs w:val="22"/>
          <w:lang w:val="sl-SI"/>
        </w:rPr>
        <w:t>V zvezi s predlaganim sestankom je g. Markič dejal, da sicer ne ve, v čem bi bil smisel sestanka z ministrstvi, če je javni razpis že zaključen.</w:t>
      </w:r>
      <w:r w:rsidR="00D239BC">
        <w:rPr>
          <w:rFonts w:asciiTheme="minorHAnsi" w:hAnsiTheme="minorHAnsi" w:cstheme="minorHAnsi"/>
          <w:sz w:val="22"/>
          <w:szCs w:val="22"/>
          <w:lang w:val="sl-SI"/>
        </w:rPr>
        <w:t xml:space="preserve"> </w:t>
      </w:r>
      <w:r w:rsidR="00D239BC" w:rsidRPr="00D239BC">
        <w:rPr>
          <w:rFonts w:asciiTheme="minorHAnsi" w:hAnsiTheme="minorHAnsi" w:cstheme="minorHAnsi"/>
          <w:sz w:val="22"/>
          <w:szCs w:val="22"/>
          <w:lang w:val="sl-SI"/>
        </w:rPr>
        <w:t>G. Ciglič je dejal, da so bili s strani Sektorja za medije za javni razpis FM poslani vsi trije predlogi glede kriterijev ocenjevanja (prvotni predlog, predlog SRDF in kompromisni predlog) v evaluacijo na Ministrstvo za kulturo in da je imel morda g. Mazi to v mislih glede skupnega sestanka ter dejal, da ni interes agencije, da bi kakšne koli aktivnosti lahko dodatno stopnjevale raven nezaupanja med Svetom in agencijo.</w:t>
      </w:r>
    </w:p>
    <w:p w14:paraId="66E76785" w14:textId="77777777" w:rsidR="00DB0AEA" w:rsidRDefault="00DB0AEA" w:rsidP="00162EAC">
      <w:pPr>
        <w:spacing w:after="0"/>
        <w:jc w:val="both"/>
        <w:rPr>
          <w:rFonts w:asciiTheme="minorHAnsi" w:hAnsiTheme="minorHAnsi" w:cstheme="minorHAnsi"/>
          <w:sz w:val="22"/>
          <w:szCs w:val="22"/>
          <w:highlight w:val="yellow"/>
          <w:lang w:val="sl-SI"/>
        </w:rPr>
      </w:pPr>
    </w:p>
    <w:p w14:paraId="0C5DD750" w14:textId="7C04002E" w:rsidR="00C51661" w:rsidRDefault="00805AEC" w:rsidP="00162EAC">
      <w:pPr>
        <w:spacing w:after="0"/>
        <w:jc w:val="both"/>
        <w:rPr>
          <w:rFonts w:asciiTheme="minorHAnsi" w:hAnsiTheme="minorHAnsi" w:cstheme="minorHAnsi"/>
          <w:b/>
          <w:sz w:val="22"/>
          <w:szCs w:val="22"/>
          <w:lang w:val="sl-SI"/>
        </w:rPr>
      </w:pPr>
      <w:r w:rsidRPr="00805AEC">
        <w:rPr>
          <w:rFonts w:asciiTheme="minorHAnsi" w:hAnsiTheme="minorHAnsi" w:cstheme="minorHAnsi"/>
          <w:b/>
          <w:sz w:val="22"/>
          <w:szCs w:val="22"/>
          <w:lang w:val="sl-SI"/>
        </w:rPr>
        <w:t>6.2 Poročilo o posvetu Celovito in etično poročanje</w:t>
      </w:r>
    </w:p>
    <w:p w14:paraId="7D89F884" w14:textId="780D3FF4" w:rsidR="00AC53C5" w:rsidRPr="0000369C" w:rsidRDefault="0000369C" w:rsidP="00162EAC">
      <w:pPr>
        <w:spacing w:after="0"/>
        <w:jc w:val="both"/>
        <w:rPr>
          <w:rFonts w:asciiTheme="minorHAnsi" w:hAnsiTheme="minorHAnsi" w:cstheme="minorHAnsi"/>
          <w:sz w:val="22"/>
          <w:szCs w:val="22"/>
          <w:lang w:val="sl-SI"/>
        </w:rPr>
      </w:pPr>
      <w:r w:rsidRPr="0000369C">
        <w:rPr>
          <w:rFonts w:asciiTheme="minorHAnsi" w:hAnsiTheme="minorHAnsi" w:cstheme="minorHAnsi"/>
          <w:sz w:val="22"/>
          <w:szCs w:val="22"/>
          <w:lang w:val="sl-SI"/>
        </w:rPr>
        <w:t>Med člani Sveta je potekala krajša razprava glede posveta.</w:t>
      </w:r>
      <w:r>
        <w:rPr>
          <w:rFonts w:asciiTheme="minorHAnsi" w:hAnsiTheme="minorHAnsi" w:cstheme="minorHAnsi"/>
          <w:sz w:val="22"/>
          <w:szCs w:val="22"/>
          <w:lang w:val="sl-SI"/>
        </w:rPr>
        <w:t xml:space="preserve"> Izrazili so obžalovanje, da na posvetu niso sodelovali tudi predstavniki z drugačnimi pogledi. Namen posveta je bil namreč ravno v tem, da bi slišali</w:t>
      </w:r>
      <w:r w:rsidRPr="0000369C">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drug drugega in različne poglede na to pomembno temo. Svet je obžaloval tudi, da se posveta ni udeležil noben predstavnik ministrstva, čeprav je bil posvet organiziran v sodelovanju z ministrstvom in upa, da se bo ministrica ali drug predstavnik ministrstva udeležil naslednjega posveta v organizaciji Sveta. </w:t>
      </w:r>
    </w:p>
    <w:p w14:paraId="6DCD5769" w14:textId="77777777" w:rsidR="00C04D90" w:rsidRDefault="00C04D90" w:rsidP="00C04D90">
      <w:pPr>
        <w:spacing w:after="0"/>
        <w:jc w:val="both"/>
        <w:rPr>
          <w:rFonts w:asciiTheme="minorHAnsi" w:hAnsiTheme="minorHAnsi" w:cstheme="minorHAnsi"/>
          <w:color w:val="000000" w:themeColor="text1"/>
          <w:sz w:val="22"/>
          <w:szCs w:val="22"/>
          <w:lang w:val="sl-SI"/>
        </w:rPr>
      </w:pPr>
    </w:p>
    <w:p w14:paraId="3D0CA618" w14:textId="53BF5283" w:rsidR="00C04D90" w:rsidRPr="00C04D90" w:rsidRDefault="00C04D90" w:rsidP="00C04D90">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Po razpravi je predsednik Sveta predlagal sprejetje naslednjega sklepa:</w:t>
      </w:r>
    </w:p>
    <w:p w14:paraId="62BC45AE" w14:textId="617D027C" w:rsidR="00C04D90" w:rsidRPr="00C04D90" w:rsidRDefault="00C04D90" w:rsidP="00C04D90">
      <w:pPr>
        <w:spacing w:after="0"/>
        <w:jc w:val="both"/>
        <w:rPr>
          <w:rFonts w:asciiTheme="minorHAnsi" w:hAnsiTheme="minorHAnsi" w:cstheme="minorHAnsi"/>
          <w:b/>
          <w:sz w:val="22"/>
          <w:szCs w:val="22"/>
          <w:lang w:val="sl-SI"/>
        </w:rPr>
      </w:pPr>
      <w:r w:rsidRPr="00C04D90">
        <w:rPr>
          <w:rFonts w:asciiTheme="minorHAnsi" w:hAnsiTheme="minorHAnsi" w:cstheme="minorHAnsi"/>
          <w:b/>
          <w:sz w:val="22"/>
          <w:szCs w:val="22"/>
          <w:lang w:val="sl-SI"/>
        </w:rPr>
        <w:lastRenderedPageBreak/>
        <w:t>Sklep 6.</w:t>
      </w:r>
      <w:r w:rsidR="00FE0338">
        <w:rPr>
          <w:rFonts w:asciiTheme="minorHAnsi" w:hAnsiTheme="minorHAnsi" w:cstheme="minorHAnsi"/>
          <w:b/>
          <w:sz w:val="22"/>
          <w:szCs w:val="22"/>
          <w:lang w:val="sl-SI"/>
        </w:rPr>
        <w:t>1</w:t>
      </w:r>
      <w:r w:rsidRPr="00C04D90">
        <w:rPr>
          <w:rFonts w:asciiTheme="minorHAnsi" w:hAnsiTheme="minorHAnsi" w:cstheme="minorHAnsi"/>
          <w:b/>
          <w:sz w:val="22"/>
          <w:szCs w:val="22"/>
          <w:lang w:val="sl-SI"/>
        </w:rPr>
        <w:t xml:space="preserve">: </w:t>
      </w:r>
    </w:p>
    <w:p w14:paraId="6BCA13ED" w14:textId="4BF8BC94" w:rsidR="00C04D90" w:rsidRPr="00C04D90" w:rsidRDefault="00C04D90" w:rsidP="00C04D90">
      <w:pPr>
        <w:spacing w:after="0"/>
        <w:jc w:val="both"/>
        <w:rPr>
          <w:rFonts w:asciiTheme="minorHAnsi" w:hAnsiTheme="minorHAnsi" w:cstheme="minorHAnsi"/>
          <w:b/>
          <w:sz w:val="22"/>
          <w:szCs w:val="22"/>
          <w:lang w:val="sl-SI"/>
        </w:rPr>
      </w:pPr>
      <w:r w:rsidRPr="00C04D90">
        <w:rPr>
          <w:rFonts w:asciiTheme="minorHAnsi" w:hAnsiTheme="minorHAnsi" w:cstheme="minorHAnsi"/>
          <w:b/>
          <w:sz w:val="22"/>
          <w:szCs w:val="22"/>
          <w:lang w:val="sl-SI"/>
        </w:rPr>
        <w:t xml:space="preserve">Člani Sveta </w:t>
      </w:r>
      <w:r>
        <w:rPr>
          <w:rFonts w:asciiTheme="minorHAnsi" w:hAnsiTheme="minorHAnsi" w:cstheme="minorHAnsi"/>
          <w:b/>
          <w:sz w:val="22"/>
          <w:szCs w:val="22"/>
          <w:lang w:val="sl-SI"/>
        </w:rPr>
        <w:t>sprejmejo sklep, da se ministrici pošlje poročilo posveta in vabilo k udeležbi na naslednji posvet.</w:t>
      </w:r>
      <w:r w:rsidRPr="00C04D90">
        <w:rPr>
          <w:rFonts w:asciiTheme="minorHAnsi" w:hAnsiTheme="minorHAnsi" w:cstheme="minorHAnsi"/>
          <w:b/>
          <w:sz w:val="22"/>
          <w:szCs w:val="22"/>
          <w:lang w:val="sl-SI"/>
        </w:rPr>
        <w:t xml:space="preserve"> </w:t>
      </w:r>
    </w:p>
    <w:p w14:paraId="426B64A2" w14:textId="77777777" w:rsidR="00C04D90" w:rsidRPr="00C04D90" w:rsidRDefault="00C04D90" w:rsidP="00C04D90">
      <w:pPr>
        <w:spacing w:after="0"/>
        <w:jc w:val="both"/>
        <w:rPr>
          <w:rFonts w:asciiTheme="minorHAnsi" w:hAnsiTheme="minorHAnsi" w:cstheme="minorHAnsi"/>
          <w:b/>
          <w:sz w:val="22"/>
          <w:szCs w:val="22"/>
          <w:lang w:val="sl-SI"/>
        </w:rPr>
      </w:pPr>
    </w:p>
    <w:p w14:paraId="4AEFB0C6" w14:textId="2D00664E" w:rsidR="0000369C" w:rsidRPr="00FE0338" w:rsidRDefault="00C04D90" w:rsidP="00C04D90">
      <w:pPr>
        <w:spacing w:after="0"/>
        <w:jc w:val="both"/>
        <w:rPr>
          <w:rFonts w:asciiTheme="minorHAnsi" w:hAnsiTheme="minorHAnsi" w:cstheme="minorHAnsi"/>
          <w:sz w:val="22"/>
          <w:szCs w:val="22"/>
          <w:lang w:val="sl-SI"/>
        </w:rPr>
      </w:pPr>
      <w:r w:rsidRPr="00FE0338">
        <w:rPr>
          <w:rFonts w:asciiTheme="minorHAnsi" w:hAnsiTheme="minorHAnsi" w:cstheme="minorHAnsi"/>
          <w:sz w:val="22"/>
          <w:szCs w:val="22"/>
          <w:lang w:val="sl-SI"/>
        </w:rPr>
        <w:t>Sklep je bil sprejet s 7 glasovi članov Sveta ZA in 0 glasovi proti. 0 članov se je glasovanja vzdržalo.</w:t>
      </w:r>
    </w:p>
    <w:p w14:paraId="3982909B" w14:textId="7B7AEDBC" w:rsidR="0000369C" w:rsidRDefault="0000369C" w:rsidP="00162EAC">
      <w:pPr>
        <w:spacing w:after="0"/>
        <w:jc w:val="both"/>
        <w:rPr>
          <w:rFonts w:asciiTheme="minorHAnsi" w:hAnsiTheme="minorHAnsi" w:cstheme="minorHAnsi"/>
          <w:b/>
          <w:sz w:val="22"/>
          <w:szCs w:val="22"/>
          <w:lang w:val="sl-SI"/>
        </w:rPr>
      </w:pPr>
    </w:p>
    <w:p w14:paraId="35FF316B" w14:textId="77777777" w:rsidR="00FE0338" w:rsidRDefault="00FE0338" w:rsidP="00162EAC">
      <w:pPr>
        <w:spacing w:after="0"/>
        <w:jc w:val="both"/>
        <w:rPr>
          <w:rFonts w:asciiTheme="minorHAnsi" w:hAnsiTheme="minorHAnsi" w:cstheme="minorHAnsi"/>
          <w:b/>
          <w:sz w:val="22"/>
          <w:szCs w:val="22"/>
          <w:lang w:val="sl-SI"/>
        </w:rPr>
      </w:pPr>
    </w:p>
    <w:p w14:paraId="50DDC0F9" w14:textId="2A09C198" w:rsidR="00AC53C5" w:rsidRPr="00F734E5" w:rsidRDefault="00805AEC" w:rsidP="00AC53C5">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6</w:t>
      </w:r>
      <w:r w:rsidR="005F1743" w:rsidRPr="005F1743">
        <w:rPr>
          <w:rFonts w:asciiTheme="minorHAnsi" w:hAnsiTheme="minorHAnsi" w:cstheme="minorHAnsi"/>
          <w:b/>
          <w:sz w:val="22"/>
          <w:szCs w:val="22"/>
          <w:lang w:val="sl-SI"/>
        </w:rPr>
        <w:t xml:space="preserve">.3 </w:t>
      </w:r>
      <w:r w:rsidR="00AC53C5" w:rsidRPr="00E96933">
        <w:rPr>
          <w:rFonts w:asciiTheme="minorHAnsi" w:hAnsiTheme="minorHAnsi" w:cstheme="minorHAnsi"/>
          <w:b/>
          <w:sz w:val="22"/>
          <w:szCs w:val="22"/>
          <w:lang w:val="sl-SI"/>
        </w:rPr>
        <w:t xml:space="preserve">Priprava letnega poročila </w:t>
      </w:r>
      <w:r w:rsidR="00AC53C5">
        <w:rPr>
          <w:rFonts w:asciiTheme="minorHAnsi" w:hAnsiTheme="minorHAnsi" w:cstheme="minorHAnsi"/>
          <w:b/>
          <w:sz w:val="22"/>
          <w:szCs w:val="22"/>
          <w:lang w:val="sl-SI"/>
        </w:rPr>
        <w:t xml:space="preserve">Sveta za radiodifuzijo </w:t>
      </w:r>
      <w:r w:rsidR="00AC53C5" w:rsidRPr="00E96933">
        <w:rPr>
          <w:rFonts w:asciiTheme="minorHAnsi" w:hAnsiTheme="minorHAnsi" w:cstheme="minorHAnsi"/>
          <w:b/>
          <w:sz w:val="22"/>
          <w:szCs w:val="22"/>
          <w:lang w:val="sl-SI"/>
        </w:rPr>
        <w:t>za leto 2024/2025</w:t>
      </w:r>
      <w:r w:rsidR="00AC53C5">
        <w:rPr>
          <w:rFonts w:asciiTheme="minorHAnsi" w:hAnsiTheme="minorHAnsi" w:cstheme="minorHAnsi"/>
          <w:b/>
          <w:sz w:val="22"/>
          <w:szCs w:val="22"/>
          <w:lang w:val="sl-SI"/>
        </w:rPr>
        <w:t xml:space="preserve"> (obdobje </w:t>
      </w:r>
      <w:r w:rsidR="00AC53C5" w:rsidRPr="00F734E5">
        <w:rPr>
          <w:rFonts w:asciiTheme="minorHAnsi" w:hAnsiTheme="minorHAnsi" w:cstheme="minorHAnsi"/>
          <w:b/>
          <w:sz w:val="22"/>
          <w:szCs w:val="22"/>
          <w:lang w:val="sl-SI"/>
        </w:rPr>
        <w:t>maj 2024 – april 2025)</w:t>
      </w:r>
    </w:p>
    <w:p w14:paraId="63FC7507" w14:textId="71A86CA4" w:rsidR="00B00EFF" w:rsidRDefault="00F734E5" w:rsidP="00A4666C">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Predsednik Sveta je člane seznanil z osnutkom besedila letnega poročila za obdobje maj 2024 – april 2025 ter člane pozval k svojim dopolnilom in pripombam. </w:t>
      </w:r>
    </w:p>
    <w:p w14:paraId="0B00044D" w14:textId="6923D564" w:rsidR="00A4666C" w:rsidRPr="00A00043" w:rsidRDefault="00A4666C" w:rsidP="00A4666C">
      <w:pPr>
        <w:spacing w:after="0"/>
        <w:jc w:val="both"/>
        <w:rPr>
          <w:rFonts w:asciiTheme="minorHAnsi" w:hAnsiTheme="minorHAnsi" w:cstheme="minorHAnsi"/>
          <w:color w:val="000000" w:themeColor="text1"/>
          <w:sz w:val="22"/>
          <w:szCs w:val="22"/>
          <w:lang w:val="sl-SI"/>
        </w:rPr>
      </w:pPr>
      <w:r w:rsidRPr="00A00043">
        <w:rPr>
          <w:rFonts w:asciiTheme="minorHAnsi" w:hAnsiTheme="minorHAnsi" w:cstheme="minorHAnsi"/>
          <w:color w:val="000000" w:themeColor="text1"/>
          <w:sz w:val="22"/>
          <w:szCs w:val="22"/>
          <w:lang w:val="sl-SI"/>
        </w:rPr>
        <w:t xml:space="preserve">Po </w:t>
      </w:r>
      <w:r w:rsidR="00B00EFF">
        <w:rPr>
          <w:rFonts w:asciiTheme="minorHAnsi" w:hAnsiTheme="minorHAnsi" w:cstheme="minorHAnsi"/>
          <w:color w:val="000000" w:themeColor="text1"/>
          <w:sz w:val="22"/>
          <w:szCs w:val="22"/>
          <w:lang w:val="sl-SI"/>
        </w:rPr>
        <w:t xml:space="preserve">krajši </w:t>
      </w:r>
      <w:r w:rsidRPr="00A00043">
        <w:rPr>
          <w:rFonts w:asciiTheme="minorHAnsi" w:hAnsiTheme="minorHAnsi" w:cstheme="minorHAnsi"/>
          <w:color w:val="000000" w:themeColor="text1"/>
          <w:sz w:val="22"/>
          <w:szCs w:val="22"/>
          <w:lang w:val="sl-SI"/>
        </w:rPr>
        <w:t>razpravi je predsednik Sveta predlagal sprejetje naslednjega sklepa:</w:t>
      </w:r>
    </w:p>
    <w:p w14:paraId="1AB1C65B" w14:textId="4FD2D658" w:rsidR="00A4666C" w:rsidRPr="00BF2475" w:rsidRDefault="00A4666C" w:rsidP="00A4666C">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Sklep 6</w:t>
      </w:r>
      <w:r w:rsidRPr="00BF2475">
        <w:rPr>
          <w:rFonts w:asciiTheme="minorHAnsi" w:eastAsia="Calibri" w:hAnsiTheme="minorHAnsi" w:cstheme="minorHAnsi"/>
          <w:b/>
          <w:color w:val="000000"/>
          <w:sz w:val="22"/>
          <w:szCs w:val="22"/>
          <w:lang w:val="sl-SI"/>
        </w:rPr>
        <w:t>.</w:t>
      </w:r>
      <w:r w:rsidR="00FE0338">
        <w:rPr>
          <w:rFonts w:asciiTheme="minorHAnsi" w:eastAsia="Calibri" w:hAnsiTheme="minorHAnsi" w:cstheme="minorHAnsi"/>
          <w:b/>
          <w:color w:val="000000"/>
          <w:sz w:val="22"/>
          <w:szCs w:val="22"/>
          <w:lang w:val="sl-SI"/>
        </w:rPr>
        <w:t>2</w:t>
      </w:r>
      <w:r w:rsidRPr="00BF2475">
        <w:rPr>
          <w:rFonts w:asciiTheme="minorHAnsi" w:eastAsia="Calibri" w:hAnsiTheme="minorHAnsi" w:cstheme="minorHAnsi"/>
          <w:b/>
          <w:color w:val="000000"/>
          <w:sz w:val="22"/>
          <w:szCs w:val="22"/>
          <w:lang w:val="sl-SI"/>
        </w:rPr>
        <w:t xml:space="preserve">: </w:t>
      </w:r>
    </w:p>
    <w:p w14:paraId="3113565E" w14:textId="3FD9649F" w:rsidR="00A4666C" w:rsidRPr="00BF2475" w:rsidRDefault="00A4666C" w:rsidP="00A4666C">
      <w:pPr>
        <w:spacing w:after="0"/>
        <w:jc w:val="both"/>
        <w:rPr>
          <w:rFonts w:asciiTheme="minorHAnsi" w:eastAsia="Calibri" w:hAnsiTheme="minorHAnsi" w:cstheme="minorHAnsi"/>
          <w:b/>
          <w:color w:val="000000"/>
          <w:sz w:val="22"/>
          <w:szCs w:val="22"/>
          <w:lang w:val="sl-SI"/>
        </w:rPr>
      </w:pPr>
      <w:r>
        <w:rPr>
          <w:rFonts w:asciiTheme="minorHAnsi" w:eastAsia="Calibri" w:hAnsiTheme="minorHAnsi" w:cstheme="minorHAnsi"/>
          <w:b/>
          <w:color w:val="000000"/>
          <w:sz w:val="22"/>
          <w:szCs w:val="22"/>
          <w:lang w:val="sl-SI"/>
        </w:rPr>
        <w:t xml:space="preserve">Člani Sveta najkasneje do 23. junija 2025 pregledajo in podajo pripombe na pripravljen osnutek letnega poročila Sveta za obdobje 2024/2025. </w:t>
      </w:r>
    </w:p>
    <w:p w14:paraId="4DE52EA9" w14:textId="77777777" w:rsidR="00A4666C" w:rsidRDefault="00A4666C" w:rsidP="00A4666C">
      <w:pPr>
        <w:spacing w:after="0"/>
        <w:jc w:val="both"/>
        <w:rPr>
          <w:rFonts w:asciiTheme="minorHAnsi" w:eastAsia="Calibri" w:hAnsiTheme="minorHAnsi" w:cstheme="minorHAnsi"/>
          <w:color w:val="000000"/>
          <w:sz w:val="22"/>
          <w:szCs w:val="22"/>
          <w:lang w:val="sl-SI"/>
        </w:rPr>
      </w:pPr>
    </w:p>
    <w:p w14:paraId="6C3BF36A" w14:textId="77777777" w:rsidR="00A4666C" w:rsidRPr="00326A31" w:rsidRDefault="00A4666C" w:rsidP="00A4666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7</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3038F2B1" w14:textId="6523D6DF" w:rsidR="00C51661" w:rsidRDefault="00C51661" w:rsidP="00162EAC">
      <w:pPr>
        <w:spacing w:after="0"/>
        <w:jc w:val="both"/>
        <w:rPr>
          <w:rFonts w:asciiTheme="minorHAnsi" w:hAnsiTheme="minorHAnsi" w:cstheme="minorHAnsi"/>
          <w:b/>
          <w:sz w:val="22"/>
          <w:szCs w:val="22"/>
          <w:lang w:val="sl-SI"/>
        </w:rPr>
      </w:pPr>
    </w:p>
    <w:p w14:paraId="296DA56D" w14:textId="77777777" w:rsidR="005F0D4F" w:rsidRDefault="005F0D4F" w:rsidP="00162EAC">
      <w:pPr>
        <w:spacing w:after="0"/>
        <w:jc w:val="both"/>
        <w:rPr>
          <w:rFonts w:asciiTheme="minorHAnsi" w:hAnsiTheme="minorHAnsi" w:cstheme="minorHAnsi"/>
          <w:b/>
          <w:sz w:val="22"/>
          <w:szCs w:val="22"/>
          <w:lang w:val="sl-SI"/>
        </w:rPr>
      </w:pPr>
    </w:p>
    <w:p w14:paraId="03460C7E" w14:textId="37EA107F" w:rsidR="005F1743" w:rsidRDefault="00805AEC" w:rsidP="00162EAC">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6.4</w:t>
      </w:r>
      <w:r w:rsidR="005F1743" w:rsidRPr="005F1743">
        <w:rPr>
          <w:rFonts w:asciiTheme="minorHAnsi" w:hAnsiTheme="minorHAnsi" w:cstheme="minorHAnsi"/>
          <w:b/>
          <w:sz w:val="22"/>
          <w:szCs w:val="22"/>
          <w:lang w:val="sl-SI"/>
        </w:rPr>
        <w:t xml:space="preserve"> Mesečne nagrade, potni stroški za </w:t>
      </w:r>
      <w:r>
        <w:rPr>
          <w:rFonts w:asciiTheme="minorHAnsi" w:hAnsiTheme="minorHAnsi" w:cstheme="minorHAnsi"/>
          <w:b/>
          <w:sz w:val="22"/>
          <w:szCs w:val="22"/>
          <w:lang w:val="sl-SI"/>
        </w:rPr>
        <w:t>junij</w:t>
      </w:r>
      <w:r w:rsidR="005F1743" w:rsidRPr="005F1743">
        <w:rPr>
          <w:rFonts w:asciiTheme="minorHAnsi" w:hAnsiTheme="minorHAnsi" w:cstheme="minorHAnsi"/>
          <w:b/>
          <w:sz w:val="22"/>
          <w:szCs w:val="22"/>
          <w:lang w:val="sl-SI"/>
        </w:rPr>
        <w:t xml:space="preserve"> 2025 ter datum seje in</w:t>
      </w:r>
      <w:r w:rsidR="004D359F">
        <w:rPr>
          <w:rFonts w:asciiTheme="minorHAnsi" w:hAnsiTheme="minorHAnsi" w:cstheme="minorHAnsi"/>
          <w:b/>
          <w:sz w:val="22"/>
          <w:szCs w:val="22"/>
          <w:lang w:val="sl-SI"/>
        </w:rPr>
        <w:t xml:space="preserve"> pripravljalnega sestanka za jul</w:t>
      </w:r>
      <w:r w:rsidR="005F1743" w:rsidRPr="005F1743">
        <w:rPr>
          <w:rFonts w:asciiTheme="minorHAnsi" w:hAnsiTheme="minorHAnsi" w:cstheme="minorHAnsi"/>
          <w:b/>
          <w:sz w:val="22"/>
          <w:szCs w:val="22"/>
          <w:lang w:val="sl-SI"/>
        </w:rPr>
        <w:t>ij 2025</w:t>
      </w:r>
    </w:p>
    <w:p w14:paraId="529C2BBA" w14:textId="77777777" w:rsidR="005F1743" w:rsidRDefault="005F1743" w:rsidP="00162EAC">
      <w:pPr>
        <w:spacing w:after="0"/>
        <w:jc w:val="both"/>
        <w:rPr>
          <w:rFonts w:asciiTheme="minorHAnsi" w:hAnsiTheme="minorHAnsi" w:cstheme="minorHAnsi"/>
          <w:b/>
          <w:sz w:val="22"/>
          <w:szCs w:val="22"/>
          <w:lang w:val="sl-SI"/>
        </w:rPr>
      </w:pPr>
    </w:p>
    <w:p w14:paraId="7DEE96EB" w14:textId="167293C9" w:rsidR="00AB0A84" w:rsidRDefault="00805AEC" w:rsidP="00162EAC">
      <w:pPr>
        <w:spacing w:after="0"/>
        <w:jc w:val="both"/>
        <w:rPr>
          <w:rFonts w:asciiTheme="minorHAnsi" w:hAnsiTheme="minorHAnsi" w:cstheme="minorHAnsi"/>
          <w:color w:val="000000" w:themeColor="text1"/>
          <w:sz w:val="22"/>
          <w:szCs w:val="22"/>
          <w:lang w:val="sl-SI"/>
        </w:rPr>
      </w:pPr>
      <w:r w:rsidRPr="00805AEC">
        <w:rPr>
          <w:rFonts w:asciiTheme="minorHAnsi" w:hAnsiTheme="minorHAnsi" w:cstheme="minorHAnsi"/>
          <w:sz w:val="22"/>
          <w:szCs w:val="22"/>
          <w:lang w:val="sl-SI"/>
        </w:rPr>
        <w:t xml:space="preserve">Svet pod točko 6. sprejme sklep o mesečnih nagradah in potnih stroških ter potrdi datum 39. redne seje, ki bo potekala </w:t>
      </w:r>
      <w:r>
        <w:rPr>
          <w:rFonts w:asciiTheme="minorHAnsi" w:hAnsiTheme="minorHAnsi" w:cstheme="minorHAnsi"/>
          <w:sz w:val="22"/>
          <w:szCs w:val="22"/>
          <w:lang w:val="sl-SI"/>
        </w:rPr>
        <w:t>3</w:t>
      </w:r>
      <w:r w:rsidRPr="00805AEC">
        <w:rPr>
          <w:rFonts w:asciiTheme="minorHAnsi" w:hAnsiTheme="minorHAnsi" w:cstheme="minorHAnsi"/>
          <w:sz w:val="22"/>
          <w:szCs w:val="22"/>
          <w:lang w:val="sl-SI"/>
        </w:rPr>
        <w:t>. julija 2025 s pričetkom ob 16.</w:t>
      </w:r>
      <w:r>
        <w:rPr>
          <w:rFonts w:asciiTheme="minorHAnsi" w:hAnsiTheme="minorHAnsi" w:cstheme="minorHAnsi"/>
          <w:sz w:val="22"/>
          <w:szCs w:val="22"/>
          <w:lang w:val="sl-SI"/>
        </w:rPr>
        <w:t>30</w:t>
      </w:r>
      <w:r w:rsidRPr="00805AEC">
        <w:rPr>
          <w:rFonts w:asciiTheme="minorHAnsi" w:hAnsiTheme="minorHAnsi" w:cstheme="minorHAnsi"/>
          <w:sz w:val="22"/>
          <w:szCs w:val="22"/>
          <w:lang w:val="sl-SI"/>
        </w:rPr>
        <w:t xml:space="preserve"> uri v živo na sedežu Sveta, Stegne 7, v Ljubljani. Pripravljalni sestanek na sejo bo potekal </w:t>
      </w:r>
      <w:r>
        <w:rPr>
          <w:rFonts w:asciiTheme="minorHAnsi" w:hAnsiTheme="minorHAnsi" w:cstheme="minorHAnsi"/>
          <w:sz w:val="22"/>
          <w:szCs w:val="22"/>
          <w:lang w:val="sl-SI"/>
        </w:rPr>
        <w:t>3</w:t>
      </w:r>
      <w:r w:rsidRPr="00805AEC">
        <w:rPr>
          <w:rFonts w:asciiTheme="minorHAnsi" w:hAnsiTheme="minorHAnsi" w:cstheme="minorHAnsi"/>
          <w:sz w:val="22"/>
          <w:szCs w:val="22"/>
          <w:lang w:val="sl-SI"/>
        </w:rPr>
        <w:t xml:space="preserve">. julija 2025 s pričetkom ob </w:t>
      </w:r>
      <w:r>
        <w:rPr>
          <w:rFonts w:asciiTheme="minorHAnsi" w:hAnsiTheme="minorHAnsi" w:cstheme="minorHAnsi"/>
          <w:sz w:val="22"/>
          <w:szCs w:val="22"/>
          <w:lang w:val="sl-SI"/>
        </w:rPr>
        <w:t>16.00</w:t>
      </w:r>
      <w:r w:rsidRPr="00805AEC">
        <w:rPr>
          <w:rFonts w:asciiTheme="minorHAnsi" w:hAnsiTheme="minorHAnsi" w:cstheme="minorHAnsi"/>
          <w:sz w:val="22"/>
          <w:szCs w:val="22"/>
          <w:lang w:val="sl-SI"/>
        </w:rPr>
        <w:t xml:space="preserve"> uri v živo na sedežu Sveta, Stegne 7, v Ljubljani.</w:t>
      </w:r>
    </w:p>
    <w:p w14:paraId="38F4EB3D" w14:textId="77777777" w:rsidR="00805AEC" w:rsidRDefault="00805AEC" w:rsidP="00162EAC">
      <w:pPr>
        <w:spacing w:after="0"/>
        <w:jc w:val="both"/>
        <w:rPr>
          <w:rFonts w:asciiTheme="minorHAnsi" w:hAnsiTheme="minorHAnsi" w:cstheme="minorHAnsi"/>
          <w:color w:val="000000" w:themeColor="text1"/>
          <w:sz w:val="22"/>
          <w:szCs w:val="22"/>
          <w:lang w:val="sl-SI"/>
        </w:rPr>
      </w:pPr>
    </w:p>
    <w:p w14:paraId="408AEE0C" w14:textId="228DF615" w:rsidR="00D82D06" w:rsidRDefault="001A19FC" w:rsidP="00162EAC">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805AEC">
        <w:rPr>
          <w:rFonts w:asciiTheme="minorHAnsi" w:hAnsiTheme="minorHAnsi" w:cstheme="minorHAnsi"/>
          <w:color w:val="000000" w:themeColor="text1"/>
          <w:sz w:val="22"/>
          <w:szCs w:val="22"/>
          <w:lang w:val="sl-SI"/>
        </w:rPr>
        <w:t>7</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3B264DBC" w14:textId="49D453CD" w:rsidR="00EE459D" w:rsidRDefault="00EE459D" w:rsidP="00162EAC">
      <w:pPr>
        <w:spacing w:after="0"/>
        <w:jc w:val="both"/>
        <w:rPr>
          <w:rFonts w:asciiTheme="minorHAnsi" w:hAnsiTheme="minorHAnsi" w:cstheme="minorHAnsi"/>
          <w:color w:val="000000"/>
          <w:sz w:val="22"/>
          <w:szCs w:val="22"/>
          <w:lang w:val="sl-SI"/>
        </w:rPr>
      </w:pPr>
    </w:p>
    <w:p w14:paraId="565C4CBC" w14:textId="2298F9C8" w:rsidR="00EE459D" w:rsidRPr="00444F2A" w:rsidRDefault="00EE459D" w:rsidP="00EE459D">
      <w:pPr>
        <w:spacing w:after="0"/>
        <w:jc w:val="both"/>
        <w:rPr>
          <w:rFonts w:asciiTheme="minorHAnsi" w:hAnsiTheme="minorHAnsi" w:cstheme="minorHAnsi"/>
          <w:i/>
          <w:sz w:val="22"/>
          <w:szCs w:val="22"/>
          <w:lang w:val="sl-SI"/>
        </w:rPr>
      </w:pPr>
      <w:r w:rsidRPr="00444F2A">
        <w:rPr>
          <w:rFonts w:asciiTheme="minorHAnsi" w:hAnsiTheme="minorHAnsi" w:cstheme="minorHAnsi"/>
          <w:i/>
          <w:sz w:val="22"/>
          <w:szCs w:val="22"/>
          <w:lang w:val="sl-SI"/>
        </w:rPr>
        <w:t xml:space="preserve">Ob </w:t>
      </w:r>
      <w:r>
        <w:rPr>
          <w:rFonts w:asciiTheme="minorHAnsi" w:hAnsiTheme="minorHAnsi" w:cstheme="minorHAnsi"/>
          <w:i/>
          <w:sz w:val="22"/>
          <w:szCs w:val="22"/>
          <w:lang w:val="sl-SI"/>
        </w:rPr>
        <w:t>17.4</w:t>
      </w:r>
      <w:r w:rsidRPr="00444F2A">
        <w:rPr>
          <w:rFonts w:asciiTheme="minorHAnsi" w:hAnsiTheme="minorHAnsi" w:cstheme="minorHAnsi"/>
          <w:i/>
          <w:sz w:val="22"/>
          <w:szCs w:val="22"/>
          <w:lang w:val="sl-SI"/>
        </w:rPr>
        <w:t xml:space="preserve">0 uri </w:t>
      </w:r>
      <w:r w:rsidR="00F30274" w:rsidRPr="00444F2A">
        <w:rPr>
          <w:rFonts w:asciiTheme="minorHAnsi" w:hAnsiTheme="minorHAnsi" w:cstheme="minorHAnsi"/>
          <w:i/>
          <w:sz w:val="22"/>
          <w:szCs w:val="22"/>
          <w:lang w:val="sl-SI"/>
        </w:rPr>
        <w:t xml:space="preserve">sejo zapusti </w:t>
      </w:r>
      <w:r w:rsidR="00F30274">
        <w:rPr>
          <w:rFonts w:asciiTheme="minorHAnsi" w:hAnsiTheme="minorHAnsi" w:cstheme="minorHAnsi"/>
          <w:i/>
          <w:sz w:val="22"/>
          <w:szCs w:val="22"/>
          <w:lang w:val="sl-SI"/>
        </w:rPr>
        <w:t xml:space="preserve">član Sveta, </w:t>
      </w:r>
      <w:r w:rsidRPr="00444F2A">
        <w:rPr>
          <w:rFonts w:asciiTheme="minorHAnsi" w:hAnsiTheme="minorHAnsi" w:cstheme="minorHAnsi"/>
          <w:i/>
          <w:sz w:val="22"/>
          <w:szCs w:val="22"/>
          <w:lang w:val="sl-SI"/>
        </w:rPr>
        <w:t xml:space="preserve">g. </w:t>
      </w:r>
      <w:r>
        <w:rPr>
          <w:rFonts w:asciiTheme="minorHAnsi" w:hAnsiTheme="minorHAnsi" w:cstheme="minorHAnsi"/>
          <w:i/>
          <w:sz w:val="22"/>
          <w:szCs w:val="22"/>
          <w:lang w:val="sl-SI"/>
        </w:rPr>
        <w:t>Oberski</w:t>
      </w:r>
      <w:r w:rsidRPr="00444F2A">
        <w:rPr>
          <w:rFonts w:asciiTheme="minorHAnsi" w:hAnsiTheme="minorHAnsi" w:cstheme="minorHAnsi"/>
          <w:i/>
          <w:sz w:val="22"/>
          <w:szCs w:val="22"/>
          <w:lang w:val="sl-SI"/>
        </w:rPr>
        <w:t>.</w:t>
      </w:r>
    </w:p>
    <w:p w14:paraId="192EE72E" w14:textId="56B432B8" w:rsidR="000C6B64" w:rsidRPr="00F32184" w:rsidRDefault="000C6B64" w:rsidP="00162EAC">
      <w:pPr>
        <w:spacing w:after="0"/>
        <w:jc w:val="both"/>
        <w:rPr>
          <w:rFonts w:asciiTheme="minorHAnsi" w:hAnsiTheme="minorHAnsi" w:cstheme="minorHAnsi"/>
          <w:sz w:val="22"/>
          <w:szCs w:val="22"/>
          <w:lang w:val="sl-SI"/>
        </w:rPr>
      </w:pPr>
    </w:p>
    <w:p w14:paraId="242AEF76" w14:textId="68A3E5A0" w:rsidR="000C15A4" w:rsidRPr="00F32184" w:rsidRDefault="000741A7"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805AEC">
        <w:rPr>
          <w:rFonts w:asciiTheme="minorHAnsi" w:hAnsiTheme="minorHAnsi" w:cstheme="minorHAnsi"/>
          <w:color w:val="000000" w:themeColor="text1"/>
          <w:sz w:val="22"/>
          <w:szCs w:val="22"/>
          <w:lang w:val="sl-SI"/>
        </w:rPr>
        <w:t>7</w:t>
      </w:r>
      <w:r w:rsidR="00B80615" w:rsidRPr="00F32184">
        <w:rPr>
          <w:rFonts w:asciiTheme="minorHAnsi" w:hAnsiTheme="minorHAnsi" w:cstheme="minorHAnsi"/>
          <w:color w:val="000000" w:themeColor="text1"/>
          <w:sz w:val="22"/>
          <w:szCs w:val="22"/>
          <w:lang w:val="sl-SI"/>
        </w:rPr>
        <w:t>.</w:t>
      </w:r>
      <w:r w:rsidR="00805AEC">
        <w:rPr>
          <w:rFonts w:asciiTheme="minorHAnsi" w:hAnsiTheme="minorHAnsi" w:cstheme="minorHAnsi"/>
          <w:color w:val="000000" w:themeColor="text1"/>
          <w:sz w:val="22"/>
          <w:szCs w:val="22"/>
          <w:lang w:val="sl-SI"/>
        </w:rPr>
        <w:t>54</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62EAC">
      <w:pPr>
        <w:spacing w:after="0"/>
        <w:jc w:val="both"/>
        <w:rPr>
          <w:rFonts w:asciiTheme="minorHAnsi" w:hAnsiTheme="minorHAnsi" w:cstheme="minorHAnsi"/>
          <w:color w:val="000000" w:themeColor="text1"/>
          <w:sz w:val="22"/>
          <w:szCs w:val="22"/>
          <w:lang w:val="sl-SI"/>
        </w:rPr>
      </w:pPr>
    </w:p>
    <w:p w14:paraId="67437744" w14:textId="77777777" w:rsidR="00DF1793" w:rsidRDefault="00DF1793" w:rsidP="00162EAC">
      <w:pPr>
        <w:spacing w:after="0"/>
        <w:jc w:val="both"/>
        <w:rPr>
          <w:rFonts w:asciiTheme="minorHAnsi" w:hAnsiTheme="minorHAnsi" w:cstheme="minorHAnsi"/>
          <w:color w:val="000000" w:themeColor="text1"/>
          <w:sz w:val="22"/>
          <w:szCs w:val="22"/>
          <w:lang w:val="sl-SI"/>
        </w:rPr>
      </w:pPr>
    </w:p>
    <w:p w14:paraId="46779490" w14:textId="730D3D71" w:rsidR="0062055F" w:rsidRDefault="0062055F"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Zapisala</w:t>
      </w:r>
      <w:r w:rsidR="00F6289B" w:rsidRPr="00F32184">
        <w:rPr>
          <w:rFonts w:asciiTheme="minorHAnsi" w:hAnsiTheme="minorHAnsi" w:cstheme="minorHAnsi"/>
          <w:color w:val="000000" w:themeColor="text1"/>
          <w:sz w:val="22"/>
          <w:szCs w:val="22"/>
          <w:lang w:val="sl-SI"/>
        </w:rPr>
        <w:t xml:space="preserve">: </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4164C8BC" w14:textId="78B0BF50" w:rsidR="008634BE" w:rsidRPr="00F32184" w:rsidRDefault="008634B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DD207B" w14:textId="77777777" w:rsidR="0062055F" w:rsidRPr="00F32184" w:rsidRDefault="0062055F" w:rsidP="0062055F">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dr. Jurij Franc Tasič</w:t>
      </w:r>
    </w:p>
    <w:p w14:paraId="3353564D" w14:textId="7EAE1E6F" w:rsidR="008634BE" w:rsidRPr="00F32184" w:rsidRDefault="008634BE" w:rsidP="00162EAC">
      <w:pPr>
        <w:spacing w:after="0"/>
        <w:rPr>
          <w:rFonts w:asciiTheme="minorHAnsi" w:hAnsiTheme="minorHAnsi" w:cstheme="minorHAnsi"/>
          <w:color w:val="000000" w:themeColor="text1"/>
          <w:sz w:val="22"/>
          <w:szCs w:val="22"/>
          <w:lang w:val="sl-SI"/>
        </w:rPr>
      </w:pPr>
    </w:p>
    <w:p w14:paraId="49A77CC0" w14:textId="5B6AF62D" w:rsidR="00046CA6" w:rsidRDefault="00982164" w:rsidP="00162EAC">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p>
    <w:p w14:paraId="31730B78" w14:textId="5E044F44" w:rsidR="00590F29" w:rsidRDefault="00590F29" w:rsidP="00162EAC">
      <w:pPr>
        <w:spacing w:after="0"/>
        <w:jc w:val="both"/>
        <w:rPr>
          <w:rFonts w:asciiTheme="minorHAnsi" w:hAnsiTheme="minorHAnsi" w:cstheme="minorHAnsi"/>
          <w:color w:val="000000" w:themeColor="text1"/>
          <w:sz w:val="22"/>
          <w:szCs w:val="22"/>
          <w:lang w:val="sl-SI"/>
        </w:rPr>
      </w:pPr>
    </w:p>
    <w:p w14:paraId="6661C149" w14:textId="1B0264F7" w:rsidR="00590F29" w:rsidRDefault="00590F29" w:rsidP="00162EAC">
      <w:pPr>
        <w:spacing w:after="0"/>
        <w:jc w:val="both"/>
        <w:rPr>
          <w:rFonts w:asciiTheme="minorHAnsi" w:hAnsiTheme="minorHAnsi" w:cstheme="minorHAnsi"/>
          <w:color w:val="000000" w:themeColor="text1"/>
          <w:sz w:val="22"/>
          <w:szCs w:val="22"/>
          <w:lang w:val="sl-SI"/>
        </w:rPr>
      </w:pPr>
    </w:p>
    <w:p w14:paraId="45E822BC" w14:textId="2FEA8A91" w:rsidR="00590F29" w:rsidRDefault="00590F29" w:rsidP="00162EAC">
      <w:pPr>
        <w:spacing w:after="0"/>
        <w:jc w:val="both"/>
        <w:rPr>
          <w:rFonts w:asciiTheme="minorHAnsi" w:hAnsiTheme="minorHAnsi" w:cstheme="minorHAnsi"/>
          <w:color w:val="000000" w:themeColor="text1"/>
          <w:sz w:val="22"/>
          <w:szCs w:val="22"/>
          <w:lang w:val="sl-SI"/>
        </w:rPr>
      </w:pPr>
    </w:p>
    <w:p w14:paraId="53D2B8D6" w14:textId="1CEBA277" w:rsidR="00590F29" w:rsidRDefault="00590F29" w:rsidP="00162EAC">
      <w:pPr>
        <w:spacing w:after="0"/>
        <w:jc w:val="both"/>
        <w:rPr>
          <w:rFonts w:asciiTheme="minorHAnsi" w:hAnsiTheme="minorHAnsi" w:cstheme="minorHAnsi"/>
          <w:color w:val="000000" w:themeColor="text1"/>
          <w:sz w:val="22"/>
          <w:szCs w:val="22"/>
          <w:lang w:val="sl-SI"/>
        </w:rPr>
      </w:pPr>
    </w:p>
    <w:p w14:paraId="16C480E8" w14:textId="3D71D2DA" w:rsidR="00590F29" w:rsidRDefault="00590F29" w:rsidP="00162EAC">
      <w:pPr>
        <w:spacing w:after="0"/>
        <w:jc w:val="both"/>
        <w:rPr>
          <w:rFonts w:asciiTheme="minorHAnsi" w:hAnsiTheme="minorHAnsi" w:cstheme="minorHAnsi"/>
          <w:color w:val="000000" w:themeColor="text1"/>
          <w:sz w:val="22"/>
          <w:szCs w:val="22"/>
          <w:lang w:val="sl-SI"/>
        </w:rPr>
      </w:pPr>
    </w:p>
    <w:p w14:paraId="52B2C13F" w14:textId="56FBA977" w:rsidR="00590F29" w:rsidRDefault="00590F29" w:rsidP="00162EAC">
      <w:pPr>
        <w:spacing w:after="0"/>
        <w:jc w:val="both"/>
        <w:rPr>
          <w:rFonts w:asciiTheme="minorHAnsi" w:hAnsiTheme="minorHAnsi" w:cstheme="minorHAnsi"/>
          <w:color w:val="000000" w:themeColor="text1"/>
          <w:sz w:val="22"/>
          <w:szCs w:val="22"/>
          <w:lang w:val="sl-SI"/>
        </w:rPr>
      </w:pPr>
    </w:p>
    <w:p w14:paraId="0B24F7EC" w14:textId="5D5D3614" w:rsidR="00C16FBA" w:rsidRDefault="00C16FBA" w:rsidP="00162EAC">
      <w:pPr>
        <w:spacing w:after="0"/>
        <w:jc w:val="both"/>
        <w:rPr>
          <w:rFonts w:asciiTheme="minorHAnsi" w:hAnsiTheme="minorHAnsi" w:cstheme="minorHAnsi"/>
          <w:color w:val="000000" w:themeColor="text1"/>
          <w:sz w:val="22"/>
          <w:szCs w:val="22"/>
          <w:lang w:val="sl-SI"/>
        </w:rPr>
      </w:pPr>
    </w:p>
    <w:p w14:paraId="5BD5D0F8" w14:textId="5D4DC254" w:rsidR="007F399E" w:rsidRPr="00F32184" w:rsidRDefault="007F399E" w:rsidP="00162EAC">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162EAC">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F456" w14:textId="77777777" w:rsidR="00CE2804" w:rsidRDefault="00CE2804" w:rsidP="00310189">
      <w:pPr>
        <w:spacing w:after="0"/>
      </w:pPr>
      <w:r>
        <w:separator/>
      </w:r>
    </w:p>
  </w:endnote>
  <w:endnote w:type="continuationSeparator" w:id="0">
    <w:p w14:paraId="096BFA5E" w14:textId="77777777" w:rsidR="00CE2804" w:rsidRDefault="00CE2804"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048D9601"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4D4205" w:rsidRPr="004D4205">
          <w:rPr>
            <w:rFonts w:ascii="Calibri" w:hAnsi="Calibri" w:cs="Calibri"/>
            <w:noProof/>
            <w:sz w:val="20"/>
            <w:szCs w:val="20"/>
            <w:lang w:val="sl-SI"/>
          </w:rPr>
          <w:t>1</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E113" w14:textId="77777777" w:rsidR="00CE2804" w:rsidRDefault="00CE2804" w:rsidP="00310189">
      <w:pPr>
        <w:spacing w:after="0"/>
      </w:pPr>
      <w:r>
        <w:separator/>
      </w:r>
    </w:p>
  </w:footnote>
  <w:footnote w:type="continuationSeparator" w:id="0">
    <w:p w14:paraId="0590E447" w14:textId="77777777" w:rsidR="00CE2804" w:rsidRDefault="00CE2804"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6E7BED"/>
    <w:multiLevelType w:val="hybridMultilevel"/>
    <w:tmpl w:val="02D044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6"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3"/>
  </w:num>
  <w:num w:numId="3">
    <w:abstractNumId w:val="14"/>
  </w:num>
  <w:num w:numId="4">
    <w:abstractNumId w:val="28"/>
  </w:num>
  <w:num w:numId="5">
    <w:abstractNumId w:val="30"/>
  </w:num>
  <w:num w:numId="6">
    <w:abstractNumId w:val="22"/>
  </w:num>
  <w:num w:numId="7">
    <w:abstractNumId w:val="11"/>
  </w:num>
  <w:num w:numId="8">
    <w:abstractNumId w:val="32"/>
  </w:num>
  <w:num w:numId="9">
    <w:abstractNumId w:val="13"/>
  </w:num>
  <w:num w:numId="10">
    <w:abstractNumId w:val="41"/>
  </w:num>
  <w:num w:numId="11">
    <w:abstractNumId w:val="25"/>
  </w:num>
  <w:num w:numId="12">
    <w:abstractNumId w:val="12"/>
  </w:num>
  <w:num w:numId="13">
    <w:abstractNumId w:val="7"/>
  </w:num>
  <w:num w:numId="14">
    <w:abstractNumId w:val="10"/>
  </w:num>
  <w:num w:numId="15">
    <w:abstractNumId w:val="15"/>
  </w:num>
  <w:num w:numId="16">
    <w:abstractNumId w:val="39"/>
  </w:num>
  <w:num w:numId="17">
    <w:abstractNumId w:val="31"/>
  </w:num>
  <w:num w:numId="18">
    <w:abstractNumId w:val="9"/>
  </w:num>
  <w:num w:numId="19">
    <w:abstractNumId w:val="35"/>
  </w:num>
  <w:num w:numId="20">
    <w:abstractNumId w:val="1"/>
  </w:num>
  <w:num w:numId="21">
    <w:abstractNumId w:val="40"/>
  </w:num>
  <w:num w:numId="22">
    <w:abstractNumId w:val="20"/>
  </w:num>
  <w:num w:numId="23">
    <w:abstractNumId w:val="36"/>
  </w:num>
  <w:num w:numId="24">
    <w:abstractNumId w:val="34"/>
  </w:num>
  <w:num w:numId="25">
    <w:abstractNumId w:val="38"/>
  </w:num>
  <w:num w:numId="26">
    <w:abstractNumId w:val="27"/>
  </w:num>
  <w:num w:numId="27">
    <w:abstractNumId w:val="29"/>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2"/>
  </w:num>
  <w:num w:numId="35">
    <w:abstractNumId w:val="17"/>
  </w:num>
  <w:num w:numId="36">
    <w:abstractNumId w:val="37"/>
  </w:num>
  <w:num w:numId="37">
    <w:abstractNumId w:val="26"/>
  </w:num>
  <w:num w:numId="38">
    <w:abstractNumId w:val="21"/>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369C"/>
    <w:rsid w:val="0000435B"/>
    <w:rsid w:val="00006CF4"/>
    <w:rsid w:val="000070AB"/>
    <w:rsid w:val="0001060F"/>
    <w:rsid w:val="00010AA6"/>
    <w:rsid w:val="000113C7"/>
    <w:rsid w:val="000121B3"/>
    <w:rsid w:val="00012CFD"/>
    <w:rsid w:val="00014959"/>
    <w:rsid w:val="00014A93"/>
    <w:rsid w:val="00014B48"/>
    <w:rsid w:val="00016C31"/>
    <w:rsid w:val="000179C1"/>
    <w:rsid w:val="000179FB"/>
    <w:rsid w:val="0002006E"/>
    <w:rsid w:val="00020B07"/>
    <w:rsid w:val="0002111B"/>
    <w:rsid w:val="00021BBB"/>
    <w:rsid w:val="00021F27"/>
    <w:rsid w:val="00026FE8"/>
    <w:rsid w:val="0002747C"/>
    <w:rsid w:val="000277FC"/>
    <w:rsid w:val="00027A2C"/>
    <w:rsid w:val="00027C3C"/>
    <w:rsid w:val="0003122C"/>
    <w:rsid w:val="00031C84"/>
    <w:rsid w:val="00032E34"/>
    <w:rsid w:val="00034F95"/>
    <w:rsid w:val="00035C3C"/>
    <w:rsid w:val="000366C3"/>
    <w:rsid w:val="00036958"/>
    <w:rsid w:val="00036B96"/>
    <w:rsid w:val="000377FC"/>
    <w:rsid w:val="00037B21"/>
    <w:rsid w:val="000412FC"/>
    <w:rsid w:val="00041907"/>
    <w:rsid w:val="00044202"/>
    <w:rsid w:val="00045A4B"/>
    <w:rsid w:val="00046985"/>
    <w:rsid w:val="00046CA6"/>
    <w:rsid w:val="00047BAA"/>
    <w:rsid w:val="00047C1F"/>
    <w:rsid w:val="00050B49"/>
    <w:rsid w:val="00051F7E"/>
    <w:rsid w:val="000525D3"/>
    <w:rsid w:val="000549CB"/>
    <w:rsid w:val="00054A09"/>
    <w:rsid w:val="00054ABE"/>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7D6"/>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033"/>
    <w:rsid w:val="00096221"/>
    <w:rsid w:val="000964B0"/>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4F8B"/>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D28"/>
    <w:rsid w:val="00126E2F"/>
    <w:rsid w:val="00126F91"/>
    <w:rsid w:val="00130B19"/>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2EAC"/>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235"/>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44BE"/>
    <w:rsid w:val="001D5381"/>
    <w:rsid w:val="001D5DDB"/>
    <w:rsid w:val="001D6BC5"/>
    <w:rsid w:val="001D6C92"/>
    <w:rsid w:val="001D73D9"/>
    <w:rsid w:val="001E05F3"/>
    <w:rsid w:val="001E3996"/>
    <w:rsid w:val="001E4180"/>
    <w:rsid w:val="001E575D"/>
    <w:rsid w:val="001E5B23"/>
    <w:rsid w:val="001E77CE"/>
    <w:rsid w:val="001E7E30"/>
    <w:rsid w:val="001F11C3"/>
    <w:rsid w:val="001F20B3"/>
    <w:rsid w:val="001F2496"/>
    <w:rsid w:val="001F55E2"/>
    <w:rsid w:val="001F5CF3"/>
    <w:rsid w:val="001F5D54"/>
    <w:rsid w:val="001F785D"/>
    <w:rsid w:val="001F79AE"/>
    <w:rsid w:val="001F7A0D"/>
    <w:rsid w:val="002008D6"/>
    <w:rsid w:val="00200A26"/>
    <w:rsid w:val="00200F12"/>
    <w:rsid w:val="0020330E"/>
    <w:rsid w:val="00206C50"/>
    <w:rsid w:val="00206E1E"/>
    <w:rsid w:val="002105D2"/>
    <w:rsid w:val="002119D6"/>
    <w:rsid w:val="00211F93"/>
    <w:rsid w:val="002129A5"/>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441B"/>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3DF8"/>
    <w:rsid w:val="0025692D"/>
    <w:rsid w:val="00256EE0"/>
    <w:rsid w:val="00257BFF"/>
    <w:rsid w:val="00260D46"/>
    <w:rsid w:val="002628EC"/>
    <w:rsid w:val="0026324B"/>
    <w:rsid w:val="00266647"/>
    <w:rsid w:val="002672CE"/>
    <w:rsid w:val="002701E4"/>
    <w:rsid w:val="00270803"/>
    <w:rsid w:val="00272B63"/>
    <w:rsid w:val="00273DCB"/>
    <w:rsid w:val="002744B5"/>
    <w:rsid w:val="00275CC7"/>
    <w:rsid w:val="0027605B"/>
    <w:rsid w:val="00276D44"/>
    <w:rsid w:val="00277F03"/>
    <w:rsid w:val="0028065F"/>
    <w:rsid w:val="002809E5"/>
    <w:rsid w:val="002813C6"/>
    <w:rsid w:val="00282459"/>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06DC"/>
    <w:rsid w:val="002A12E3"/>
    <w:rsid w:val="002A1E12"/>
    <w:rsid w:val="002A2CBF"/>
    <w:rsid w:val="002A3071"/>
    <w:rsid w:val="002A3481"/>
    <w:rsid w:val="002A398B"/>
    <w:rsid w:val="002A39CC"/>
    <w:rsid w:val="002A3F3F"/>
    <w:rsid w:val="002A4FD6"/>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D7D18"/>
    <w:rsid w:val="002E00BC"/>
    <w:rsid w:val="002E0808"/>
    <w:rsid w:val="002E0A3D"/>
    <w:rsid w:val="002E1C99"/>
    <w:rsid w:val="002E2FD0"/>
    <w:rsid w:val="002E38BF"/>
    <w:rsid w:val="002E4737"/>
    <w:rsid w:val="002E4DF5"/>
    <w:rsid w:val="002E5756"/>
    <w:rsid w:val="002E57D7"/>
    <w:rsid w:val="002E633F"/>
    <w:rsid w:val="002E6FDB"/>
    <w:rsid w:val="002E77FE"/>
    <w:rsid w:val="002F0107"/>
    <w:rsid w:val="002F0EE3"/>
    <w:rsid w:val="002F143F"/>
    <w:rsid w:val="002F25FE"/>
    <w:rsid w:val="002F28F0"/>
    <w:rsid w:val="002F34ED"/>
    <w:rsid w:val="002F3518"/>
    <w:rsid w:val="002F3E85"/>
    <w:rsid w:val="002F4C89"/>
    <w:rsid w:val="002F50A5"/>
    <w:rsid w:val="002F5407"/>
    <w:rsid w:val="0030172B"/>
    <w:rsid w:val="00301DEE"/>
    <w:rsid w:val="0030251E"/>
    <w:rsid w:val="0030312E"/>
    <w:rsid w:val="00303159"/>
    <w:rsid w:val="0030337E"/>
    <w:rsid w:val="003034CB"/>
    <w:rsid w:val="00304119"/>
    <w:rsid w:val="0030556E"/>
    <w:rsid w:val="0030773E"/>
    <w:rsid w:val="0030795E"/>
    <w:rsid w:val="00307F0A"/>
    <w:rsid w:val="00310189"/>
    <w:rsid w:val="00310A4A"/>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6A31"/>
    <w:rsid w:val="00327CB7"/>
    <w:rsid w:val="00327FFA"/>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A5CFA"/>
    <w:rsid w:val="003B081F"/>
    <w:rsid w:val="003B2672"/>
    <w:rsid w:val="003B328A"/>
    <w:rsid w:val="003B475E"/>
    <w:rsid w:val="003B5E8F"/>
    <w:rsid w:val="003B5FCC"/>
    <w:rsid w:val="003B6739"/>
    <w:rsid w:val="003B6B3C"/>
    <w:rsid w:val="003B6D5F"/>
    <w:rsid w:val="003B6E0D"/>
    <w:rsid w:val="003C09E7"/>
    <w:rsid w:val="003C1EF1"/>
    <w:rsid w:val="003C2321"/>
    <w:rsid w:val="003C27D2"/>
    <w:rsid w:val="003C488F"/>
    <w:rsid w:val="003C5CE4"/>
    <w:rsid w:val="003C6664"/>
    <w:rsid w:val="003D13A1"/>
    <w:rsid w:val="003D1C4C"/>
    <w:rsid w:val="003D1E40"/>
    <w:rsid w:val="003D2937"/>
    <w:rsid w:val="003D383E"/>
    <w:rsid w:val="003D4266"/>
    <w:rsid w:val="003D6E0C"/>
    <w:rsid w:val="003D6FFC"/>
    <w:rsid w:val="003D71C0"/>
    <w:rsid w:val="003E194D"/>
    <w:rsid w:val="003E2F82"/>
    <w:rsid w:val="003E32EA"/>
    <w:rsid w:val="003E3BB2"/>
    <w:rsid w:val="003E4E6E"/>
    <w:rsid w:val="003E4E84"/>
    <w:rsid w:val="003E6C3A"/>
    <w:rsid w:val="003E7608"/>
    <w:rsid w:val="003F2B62"/>
    <w:rsid w:val="003F3614"/>
    <w:rsid w:val="003F454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1FA4"/>
    <w:rsid w:val="00432100"/>
    <w:rsid w:val="00434001"/>
    <w:rsid w:val="0043601E"/>
    <w:rsid w:val="0043687B"/>
    <w:rsid w:val="00437133"/>
    <w:rsid w:val="00440320"/>
    <w:rsid w:val="00440765"/>
    <w:rsid w:val="0044090B"/>
    <w:rsid w:val="00440FDE"/>
    <w:rsid w:val="004418C7"/>
    <w:rsid w:val="00444F2A"/>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59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A607B"/>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59F"/>
    <w:rsid w:val="004D3D98"/>
    <w:rsid w:val="004D4205"/>
    <w:rsid w:val="004D6841"/>
    <w:rsid w:val="004D684A"/>
    <w:rsid w:val="004E07FF"/>
    <w:rsid w:val="004E1581"/>
    <w:rsid w:val="004E1F22"/>
    <w:rsid w:val="004E320F"/>
    <w:rsid w:val="004E3E53"/>
    <w:rsid w:val="004E4EFA"/>
    <w:rsid w:val="004E522C"/>
    <w:rsid w:val="004E5293"/>
    <w:rsid w:val="004E5376"/>
    <w:rsid w:val="004E68B2"/>
    <w:rsid w:val="004E7721"/>
    <w:rsid w:val="004F0FA8"/>
    <w:rsid w:val="004F1AD1"/>
    <w:rsid w:val="004F1F31"/>
    <w:rsid w:val="004F2DA9"/>
    <w:rsid w:val="004F420F"/>
    <w:rsid w:val="004F6236"/>
    <w:rsid w:val="00501071"/>
    <w:rsid w:val="00501E1A"/>
    <w:rsid w:val="00504083"/>
    <w:rsid w:val="00505EFF"/>
    <w:rsid w:val="00507674"/>
    <w:rsid w:val="00511AB2"/>
    <w:rsid w:val="00511B1B"/>
    <w:rsid w:val="00511E36"/>
    <w:rsid w:val="00513383"/>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6E15"/>
    <w:rsid w:val="005479CC"/>
    <w:rsid w:val="00547D56"/>
    <w:rsid w:val="00547EB8"/>
    <w:rsid w:val="005503FD"/>
    <w:rsid w:val="00554983"/>
    <w:rsid w:val="00555D65"/>
    <w:rsid w:val="0055632D"/>
    <w:rsid w:val="00556F14"/>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348D"/>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21EF"/>
    <w:rsid w:val="005A23DC"/>
    <w:rsid w:val="005A4275"/>
    <w:rsid w:val="005A4CCC"/>
    <w:rsid w:val="005A54C8"/>
    <w:rsid w:val="005A591F"/>
    <w:rsid w:val="005A60DB"/>
    <w:rsid w:val="005B0095"/>
    <w:rsid w:val="005B156A"/>
    <w:rsid w:val="005C0987"/>
    <w:rsid w:val="005C2B4E"/>
    <w:rsid w:val="005C5984"/>
    <w:rsid w:val="005C63FE"/>
    <w:rsid w:val="005C79DE"/>
    <w:rsid w:val="005C7EAB"/>
    <w:rsid w:val="005D0C3B"/>
    <w:rsid w:val="005D250D"/>
    <w:rsid w:val="005D2A03"/>
    <w:rsid w:val="005D2BE4"/>
    <w:rsid w:val="005D3B8A"/>
    <w:rsid w:val="005D521E"/>
    <w:rsid w:val="005D53F3"/>
    <w:rsid w:val="005D57DA"/>
    <w:rsid w:val="005D6278"/>
    <w:rsid w:val="005D7E69"/>
    <w:rsid w:val="005E0722"/>
    <w:rsid w:val="005E0C00"/>
    <w:rsid w:val="005E0FF7"/>
    <w:rsid w:val="005E1D6F"/>
    <w:rsid w:val="005E4B68"/>
    <w:rsid w:val="005E4C14"/>
    <w:rsid w:val="005E7A31"/>
    <w:rsid w:val="005F03B6"/>
    <w:rsid w:val="005F0CA6"/>
    <w:rsid w:val="005F0D4F"/>
    <w:rsid w:val="005F13E9"/>
    <w:rsid w:val="005F1743"/>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7402"/>
    <w:rsid w:val="00617516"/>
    <w:rsid w:val="0062055F"/>
    <w:rsid w:val="006220C2"/>
    <w:rsid w:val="006226A2"/>
    <w:rsid w:val="00622B2A"/>
    <w:rsid w:val="00624C4C"/>
    <w:rsid w:val="00625D27"/>
    <w:rsid w:val="00625F4E"/>
    <w:rsid w:val="00631646"/>
    <w:rsid w:val="00631BCA"/>
    <w:rsid w:val="00635787"/>
    <w:rsid w:val="006358EB"/>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4FAB"/>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B46A9"/>
    <w:rsid w:val="006C056B"/>
    <w:rsid w:val="006C08CE"/>
    <w:rsid w:val="006C23F9"/>
    <w:rsid w:val="006C2D4F"/>
    <w:rsid w:val="006C343F"/>
    <w:rsid w:val="006C3E99"/>
    <w:rsid w:val="006C4487"/>
    <w:rsid w:val="006C487C"/>
    <w:rsid w:val="006C55BA"/>
    <w:rsid w:val="006C62A2"/>
    <w:rsid w:val="006C6E61"/>
    <w:rsid w:val="006C7821"/>
    <w:rsid w:val="006D0797"/>
    <w:rsid w:val="006D17DB"/>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C9B"/>
    <w:rsid w:val="00707DC7"/>
    <w:rsid w:val="00710CEF"/>
    <w:rsid w:val="007112E3"/>
    <w:rsid w:val="00714B23"/>
    <w:rsid w:val="0071561B"/>
    <w:rsid w:val="00715D9C"/>
    <w:rsid w:val="00720E49"/>
    <w:rsid w:val="00722680"/>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36E"/>
    <w:rsid w:val="00746DD7"/>
    <w:rsid w:val="00747F18"/>
    <w:rsid w:val="007535EC"/>
    <w:rsid w:val="00755F56"/>
    <w:rsid w:val="007561D9"/>
    <w:rsid w:val="00756502"/>
    <w:rsid w:val="00756A71"/>
    <w:rsid w:val="007579A6"/>
    <w:rsid w:val="007604B8"/>
    <w:rsid w:val="007642ED"/>
    <w:rsid w:val="0076514C"/>
    <w:rsid w:val="00766C89"/>
    <w:rsid w:val="00771355"/>
    <w:rsid w:val="00771F70"/>
    <w:rsid w:val="00774DEE"/>
    <w:rsid w:val="00774EC8"/>
    <w:rsid w:val="0077687F"/>
    <w:rsid w:val="00776FF9"/>
    <w:rsid w:val="0077724E"/>
    <w:rsid w:val="00777F2D"/>
    <w:rsid w:val="007805BD"/>
    <w:rsid w:val="00780972"/>
    <w:rsid w:val="00782FFC"/>
    <w:rsid w:val="007832DC"/>
    <w:rsid w:val="00786F73"/>
    <w:rsid w:val="00787CC0"/>
    <w:rsid w:val="007918D7"/>
    <w:rsid w:val="00792078"/>
    <w:rsid w:val="00792F1C"/>
    <w:rsid w:val="007949C3"/>
    <w:rsid w:val="00794CDC"/>
    <w:rsid w:val="00795440"/>
    <w:rsid w:val="00795D44"/>
    <w:rsid w:val="007960A9"/>
    <w:rsid w:val="00797765"/>
    <w:rsid w:val="007A2BA5"/>
    <w:rsid w:val="007A33F5"/>
    <w:rsid w:val="007A4318"/>
    <w:rsid w:val="007A5807"/>
    <w:rsid w:val="007A603D"/>
    <w:rsid w:val="007A619C"/>
    <w:rsid w:val="007A6656"/>
    <w:rsid w:val="007A7CF7"/>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E6501"/>
    <w:rsid w:val="007E658E"/>
    <w:rsid w:val="007F0BE3"/>
    <w:rsid w:val="007F13CE"/>
    <w:rsid w:val="007F37DF"/>
    <w:rsid w:val="007F399E"/>
    <w:rsid w:val="007F3BA5"/>
    <w:rsid w:val="007F3C71"/>
    <w:rsid w:val="007F6FD9"/>
    <w:rsid w:val="007F7139"/>
    <w:rsid w:val="00800553"/>
    <w:rsid w:val="008008EB"/>
    <w:rsid w:val="00800FD0"/>
    <w:rsid w:val="008011B1"/>
    <w:rsid w:val="00801A62"/>
    <w:rsid w:val="00803385"/>
    <w:rsid w:val="008037BD"/>
    <w:rsid w:val="00803F50"/>
    <w:rsid w:val="00805393"/>
    <w:rsid w:val="00805AEC"/>
    <w:rsid w:val="00805D22"/>
    <w:rsid w:val="00812ED3"/>
    <w:rsid w:val="008134A4"/>
    <w:rsid w:val="008144EB"/>
    <w:rsid w:val="008148D1"/>
    <w:rsid w:val="00814A28"/>
    <w:rsid w:val="00814D8F"/>
    <w:rsid w:val="00814DA6"/>
    <w:rsid w:val="00821BEC"/>
    <w:rsid w:val="00822CF0"/>
    <w:rsid w:val="008252F6"/>
    <w:rsid w:val="00825C59"/>
    <w:rsid w:val="00826492"/>
    <w:rsid w:val="00826FFD"/>
    <w:rsid w:val="00827E38"/>
    <w:rsid w:val="00827F1F"/>
    <w:rsid w:val="00830861"/>
    <w:rsid w:val="0083413E"/>
    <w:rsid w:val="008343D5"/>
    <w:rsid w:val="00834A57"/>
    <w:rsid w:val="008362F5"/>
    <w:rsid w:val="008371DD"/>
    <w:rsid w:val="00837AA3"/>
    <w:rsid w:val="008407A0"/>
    <w:rsid w:val="0084102F"/>
    <w:rsid w:val="00841753"/>
    <w:rsid w:val="00841B70"/>
    <w:rsid w:val="0084356C"/>
    <w:rsid w:val="00845440"/>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3A65"/>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6C8D"/>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0EA"/>
    <w:rsid w:val="009152AF"/>
    <w:rsid w:val="00915311"/>
    <w:rsid w:val="00915FA3"/>
    <w:rsid w:val="0091626B"/>
    <w:rsid w:val="00920112"/>
    <w:rsid w:val="00920EDF"/>
    <w:rsid w:val="00921727"/>
    <w:rsid w:val="009226CE"/>
    <w:rsid w:val="009242D3"/>
    <w:rsid w:val="00925068"/>
    <w:rsid w:val="0092747F"/>
    <w:rsid w:val="00930B61"/>
    <w:rsid w:val="009322DF"/>
    <w:rsid w:val="00934D0A"/>
    <w:rsid w:val="00936A6F"/>
    <w:rsid w:val="0094201C"/>
    <w:rsid w:val="00942196"/>
    <w:rsid w:val="009424EC"/>
    <w:rsid w:val="00943F1D"/>
    <w:rsid w:val="009463F8"/>
    <w:rsid w:val="00947361"/>
    <w:rsid w:val="0094757E"/>
    <w:rsid w:val="00947FC4"/>
    <w:rsid w:val="00950911"/>
    <w:rsid w:val="0095536A"/>
    <w:rsid w:val="0095548E"/>
    <w:rsid w:val="009556D9"/>
    <w:rsid w:val="00955E45"/>
    <w:rsid w:val="00956AA2"/>
    <w:rsid w:val="00956CEC"/>
    <w:rsid w:val="00960018"/>
    <w:rsid w:val="0096016B"/>
    <w:rsid w:val="00960442"/>
    <w:rsid w:val="00962AC6"/>
    <w:rsid w:val="00962D9D"/>
    <w:rsid w:val="00963DC0"/>
    <w:rsid w:val="00964F80"/>
    <w:rsid w:val="00967357"/>
    <w:rsid w:val="009700F4"/>
    <w:rsid w:val="00970B95"/>
    <w:rsid w:val="00971001"/>
    <w:rsid w:val="00971677"/>
    <w:rsid w:val="00972961"/>
    <w:rsid w:val="00973F30"/>
    <w:rsid w:val="00973FD1"/>
    <w:rsid w:val="009744E3"/>
    <w:rsid w:val="00980519"/>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30E0"/>
    <w:rsid w:val="009B5740"/>
    <w:rsid w:val="009B5907"/>
    <w:rsid w:val="009B5C1A"/>
    <w:rsid w:val="009C22E1"/>
    <w:rsid w:val="009C27F9"/>
    <w:rsid w:val="009C36E6"/>
    <w:rsid w:val="009C43D7"/>
    <w:rsid w:val="009C5FF5"/>
    <w:rsid w:val="009C6AA7"/>
    <w:rsid w:val="009C7E46"/>
    <w:rsid w:val="009D0517"/>
    <w:rsid w:val="009D08D4"/>
    <w:rsid w:val="009D0B28"/>
    <w:rsid w:val="009D1785"/>
    <w:rsid w:val="009D1A12"/>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043"/>
    <w:rsid w:val="00A006DD"/>
    <w:rsid w:val="00A015AE"/>
    <w:rsid w:val="00A01B04"/>
    <w:rsid w:val="00A027AF"/>
    <w:rsid w:val="00A031DD"/>
    <w:rsid w:val="00A035FA"/>
    <w:rsid w:val="00A0680B"/>
    <w:rsid w:val="00A06B90"/>
    <w:rsid w:val="00A07570"/>
    <w:rsid w:val="00A07D85"/>
    <w:rsid w:val="00A1196A"/>
    <w:rsid w:val="00A13217"/>
    <w:rsid w:val="00A1330C"/>
    <w:rsid w:val="00A13B3B"/>
    <w:rsid w:val="00A13DDF"/>
    <w:rsid w:val="00A1472C"/>
    <w:rsid w:val="00A16258"/>
    <w:rsid w:val="00A16A8D"/>
    <w:rsid w:val="00A202A9"/>
    <w:rsid w:val="00A227D1"/>
    <w:rsid w:val="00A2287E"/>
    <w:rsid w:val="00A23ACB"/>
    <w:rsid w:val="00A2403F"/>
    <w:rsid w:val="00A2451E"/>
    <w:rsid w:val="00A24883"/>
    <w:rsid w:val="00A2642E"/>
    <w:rsid w:val="00A26DC4"/>
    <w:rsid w:val="00A26E29"/>
    <w:rsid w:val="00A27090"/>
    <w:rsid w:val="00A30AAF"/>
    <w:rsid w:val="00A31915"/>
    <w:rsid w:val="00A31EB6"/>
    <w:rsid w:val="00A32DFD"/>
    <w:rsid w:val="00A337F7"/>
    <w:rsid w:val="00A35267"/>
    <w:rsid w:val="00A35E82"/>
    <w:rsid w:val="00A3617A"/>
    <w:rsid w:val="00A36F9C"/>
    <w:rsid w:val="00A401CD"/>
    <w:rsid w:val="00A406C7"/>
    <w:rsid w:val="00A41385"/>
    <w:rsid w:val="00A4221D"/>
    <w:rsid w:val="00A43402"/>
    <w:rsid w:val="00A4394D"/>
    <w:rsid w:val="00A44847"/>
    <w:rsid w:val="00A448DF"/>
    <w:rsid w:val="00A44B1B"/>
    <w:rsid w:val="00A46632"/>
    <w:rsid w:val="00A4666C"/>
    <w:rsid w:val="00A50B08"/>
    <w:rsid w:val="00A51185"/>
    <w:rsid w:val="00A51671"/>
    <w:rsid w:val="00A5377D"/>
    <w:rsid w:val="00A537A1"/>
    <w:rsid w:val="00A54CBE"/>
    <w:rsid w:val="00A55F71"/>
    <w:rsid w:val="00A564C3"/>
    <w:rsid w:val="00A567FD"/>
    <w:rsid w:val="00A57B97"/>
    <w:rsid w:val="00A60215"/>
    <w:rsid w:val="00A60C72"/>
    <w:rsid w:val="00A62F65"/>
    <w:rsid w:val="00A632EE"/>
    <w:rsid w:val="00A650FA"/>
    <w:rsid w:val="00A65E40"/>
    <w:rsid w:val="00A67374"/>
    <w:rsid w:val="00A676B0"/>
    <w:rsid w:val="00A71222"/>
    <w:rsid w:val="00A7182F"/>
    <w:rsid w:val="00A718DB"/>
    <w:rsid w:val="00A731B5"/>
    <w:rsid w:val="00A74CD2"/>
    <w:rsid w:val="00A75AAE"/>
    <w:rsid w:val="00A7661D"/>
    <w:rsid w:val="00A76CE9"/>
    <w:rsid w:val="00A76F2D"/>
    <w:rsid w:val="00A776B6"/>
    <w:rsid w:val="00A808AD"/>
    <w:rsid w:val="00A81FE5"/>
    <w:rsid w:val="00A820AA"/>
    <w:rsid w:val="00A82ACC"/>
    <w:rsid w:val="00A82B63"/>
    <w:rsid w:val="00A84E49"/>
    <w:rsid w:val="00A850C8"/>
    <w:rsid w:val="00A869BC"/>
    <w:rsid w:val="00A872AB"/>
    <w:rsid w:val="00A87444"/>
    <w:rsid w:val="00A87534"/>
    <w:rsid w:val="00A87721"/>
    <w:rsid w:val="00A87C3D"/>
    <w:rsid w:val="00A87D81"/>
    <w:rsid w:val="00A902F3"/>
    <w:rsid w:val="00A924BA"/>
    <w:rsid w:val="00A941A5"/>
    <w:rsid w:val="00A9466A"/>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A7CCF"/>
    <w:rsid w:val="00AB06E4"/>
    <w:rsid w:val="00AB0A84"/>
    <w:rsid w:val="00AB4534"/>
    <w:rsid w:val="00AB4DF2"/>
    <w:rsid w:val="00AB4F01"/>
    <w:rsid w:val="00AC2EE1"/>
    <w:rsid w:val="00AC35DF"/>
    <w:rsid w:val="00AC3E65"/>
    <w:rsid w:val="00AC4B8F"/>
    <w:rsid w:val="00AC53C5"/>
    <w:rsid w:val="00AC583F"/>
    <w:rsid w:val="00AC5F31"/>
    <w:rsid w:val="00AC625E"/>
    <w:rsid w:val="00AC6750"/>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0EFF"/>
    <w:rsid w:val="00B01DE0"/>
    <w:rsid w:val="00B021E8"/>
    <w:rsid w:val="00B0278E"/>
    <w:rsid w:val="00B04B23"/>
    <w:rsid w:val="00B04F3D"/>
    <w:rsid w:val="00B04FAD"/>
    <w:rsid w:val="00B07434"/>
    <w:rsid w:val="00B10D93"/>
    <w:rsid w:val="00B11C91"/>
    <w:rsid w:val="00B128C8"/>
    <w:rsid w:val="00B154DF"/>
    <w:rsid w:val="00B16052"/>
    <w:rsid w:val="00B1622D"/>
    <w:rsid w:val="00B17545"/>
    <w:rsid w:val="00B17B9F"/>
    <w:rsid w:val="00B17C24"/>
    <w:rsid w:val="00B21320"/>
    <w:rsid w:val="00B2240B"/>
    <w:rsid w:val="00B23007"/>
    <w:rsid w:val="00B26C24"/>
    <w:rsid w:val="00B27C07"/>
    <w:rsid w:val="00B31293"/>
    <w:rsid w:val="00B31FDE"/>
    <w:rsid w:val="00B34B14"/>
    <w:rsid w:val="00B34DCC"/>
    <w:rsid w:val="00B35B6F"/>
    <w:rsid w:val="00B362A9"/>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97ADD"/>
    <w:rsid w:val="00BA0088"/>
    <w:rsid w:val="00BA0268"/>
    <w:rsid w:val="00BA120B"/>
    <w:rsid w:val="00BA1A01"/>
    <w:rsid w:val="00BA1C24"/>
    <w:rsid w:val="00BA3845"/>
    <w:rsid w:val="00BA673F"/>
    <w:rsid w:val="00BB0BEA"/>
    <w:rsid w:val="00BB17D4"/>
    <w:rsid w:val="00BB19E6"/>
    <w:rsid w:val="00BB1CC0"/>
    <w:rsid w:val="00BB5ACD"/>
    <w:rsid w:val="00BB784E"/>
    <w:rsid w:val="00BB7A40"/>
    <w:rsid w:val="00BC0796"/>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5B40"/>
    <w:rsid w:val="00BD693E"/>
    <w:rsid w:val="00BD6FDD"/>
    <w:rsid w:val="00BE0845"/>
    <w:rsid w:val="00BE2CE3"/>
    <w:rsid w:val="00BE3339"/>
    <w:rsid w:val="00BE4A41"/>
    <w:rsid w:val="00BE61CD"/>
    <w:rsid w:val="00BE6513"/>
    <w:rsid w:val="00BF0480"/>
    <w:rsid w:val="00BF0931"/>
    <w:rsid w:val="00BF2475"/>
    <w:rsid w:val="00BF2700"/>
    <w:rsid w:val="00BF3743"/>
    <w:rsid w:val="00BF3EAE"/>
    <w:rsid w:val="00BF452D"/>
    <w:rsid w:val="00BF51AE"/>
    <w:rsid w:val="00BF568E"/>
    <w:rsid w:val="00BF773F"/>
    <w:rsid w:val="00C012B2"/>
    <w:rsid w:val="00C01827"/>
    <w:rsid w:val="00C02264"/>
    <w:rsid w:val="00C034FE"/>
    <w:rsid w:val="00C04D90"/>
    <w:rsid w:val="00C05A43"/>
    <w:rsid w:val="00C1111B"/>
    <w:rsid w:val="00C11295"/>
    <w:rsid w:val="00C1183C"/>
    <w:rsid w:val="00C1242B"/>
    <w:rsid w:val="00C12A75"/>
    <w:rsid w:val="00C134B1"/>
    <w:rsid w:val="00C16FBA"/>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5831"/>
    <w:rsid w:val="00C37924"/>
    <w:rsid w:val="00C41079"/>
    <w:rsid w:val="00C416E2"/>
    <w:rsid w:val="00C42758"/>
    <w:rsid w:val="00C42C50"/>
    <w:rsid w:val="00C43B1B"/>
    <w:rsid w:val="00C44043"/>
    <w:rsid w:val="00C44D17"/>
    <w:rsid w:val="00C45070"/>
    <w:rsid w:val="00C45F65"/>
    <w:rsid w:val="00C46116"/>
    <w:rsid w:val="00C47083"/>
    <w:rsid w:val="00C47122"/>
    <w:rsid w:val="00C47BE2"/>
    <w:rsid w:val="00C505FF"/>
    <w:rsid w:val="00C50CDE"/>
    <w:rsid w:val="00C510D3"/>
    <w:rsid w:val="00C51661"/>
    <w:rsid w:val="00C5242A"/>
    <w:rsid w:val="00C527A0"/>
    <w:rsid w:val="00C551D0"/>
    <w:rsid w:val="00C570B7"/>
    <w:rsid w:val="00C62E3B"/>
    <w:rsid w:val="00C6311D"/>
    <w:rsid w:val="00C63A43"/>
    <w:rsid w:val="00C63CF6"/>
    <w:rsid w:val="00C6648D"/>
    <w:rsid w:val="00C6727F"/>
    <w:rsid w:val="00C67E46"/>
    <w:rsid w:val="00C70133"/>
    <w:rsid w:val="00C723CB"/>
    <w:rsid w:val="00C7297F"/>
    <w:rsid w:val="00C72E52"/>
    <w:rsid w:val="00C747C4"/>
    <w:rsid w:val="00C75D82"/>
    <w:rsid w:val="00C76CBA"/>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97397"/>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5DF"/>
    <w:rsid w:val="00CC3A04"/>
    <w:rsid w:val="00CC4EE5"/>
    <w:rsid w:val="00CC53A9"/>
    <w:rsid w:val="00CC79B2"/>
    <w:rsid w:val="00CC7EAD"/>
    <w:rsid w:val="00CD106E"/>
    <w:rsid w:val="00CD1F69"/>
    <w:rsid w:val="00CD22A8"/>
    <w:rsid w:val="00CD2E38"/>
    <w:rsid w:val="00CD3E7D"/>
    <w:rsid w:val="00CD3F38"/>
    <w:rsid w:val="00CD5386"/>
    <w:rsid w:val="00CD56AC"/>
    <w:rsid w:val="00CE0651"/>
    <w:rsid w:val="00CE0BD7"/>
    <w:rsid w:val="00CE0EB3"/>
    <w:rsid w:val="00CE15BA"/>
    <w:rsid w:val="00CE1744"/>
    <w:rsid w:val="00CE1F76"/>
    <w:rsid w:val="00CE22BB"/>
    <w:rsid w:val="00CE2804"/>
    <w:rsid w:val="00CE2EB3"/>
    <w:rsid w:val="00CE32FC"/>
    <w:rsid w:val="00CE361A"/>
    <w:rsid w:val="00CE3AEF"/>
    <w:rsid w:val="00CE4BFB"/>
    <w:rsid w:val="00CE6D41"/>
    <w:rsid w:val="00CF2D02"/>
    <w:rsid w:val="00CF3FC8"/>
    <w:rsid w:val="00CF66BD"/>
    <w:rsid w:val="00CF7DAD"/>
    <w:rsid w:val="00CF7E5B"/>
    <w:rsid w:val="00D00B92"/>
    <w:rsid w:val="00D01F7C"/>
    <w:rsid w:val="00D0279E"/>
    <w:rsid w:val="00D02EF2"/>
    <w:rsid w:val="00D03886"/>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39BC"/>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6684C"/>
    <w:rsid w:val="00D7022F"/>
    <w:rsid w:val="00D7038C"/>
    <w:rsid w:val="00D71289"/>
    <w:rsid w:val="00D7192C"/>
    <w:rsid w:val="00D71CA4"/>
    <w:rsid w:val="00D71D20"/>
    <w:rsid w:val="00D72BAA"/>
    <w:rsid w:val="00D7413C"/>
    <w:rsid w:val="00D74877"/>
    <w:rsid w:val="00D75156"/>
    <w:rsid w:val="00D7582D"/>
    <w:rsid w:val="00D75FBF"/>
    <w:rsid w:val="00D770F5"/>
    <w:rsid w:val="00D775F3"/>
    <w:rsid w:val="00D77B68"/>
    <w:rsid w:val="00D77DC9"/>
    <w:rsid w:val="00D80407"/>
    <w:rsid w:val="00D80E22"/>
    <w:rsid w:val="00D82A48"/>
    <w:rsid w:val="00D82B52"/>
    <w:rsid w:val="00D82D06"/>
    <w:rsid w:val="00D9064A"/>
    <w:rsid w:val="00D909D1"/>
    <w:rsid w:val="00D928B1"/>
    <w:rsid w:val="00D92973"/>
    <w:rsid w:val="00D92B49"/>
    <w:rsid w:val="00D93CB1"/>
    <w:rsid w:val="00D9491D"/>
    <w:rsid w:val="00D94B8B"/>
    <w:rsid w:val="00D959C8"/>
    <w:rsid w:val="00D9796C"/>
    <w:rsid w:val="00D97AB9"/>
    <w:rsid w:val="00D97B8D"/>
    <w:rsid w:val="00DA055D"/>
    <w:rsid w:val="00DA064C"/>
    <w:rsid w:val="00DA0EC7"/>
    <w:rsid w:val="00DA1766"/>
    <w:rsid w:val="00DA1931"/>
    <w:rsid w:val="00DA2722"/>
    <w:rsid w:val="00DA3C4E"/>
    <w:rsid w:val="00DA4ADC"/>
    <w:rsid w:val="00DB04B7"/>
    <w:rsid w:val="00DB0AEA"/>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793"/>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A1E"/>
    <w:rsid w:val="00E72D71"/>
    <w:rsid w:val="00E736C1"/>
    <w:rsid w:val="00E75998"/>
    <w:rsid w:val="00E75FDC"/>
    <w:rsid w:val="00E762BC"/>
    <w:rsid w:val="00E771F5"/>
    <w:rsid w:val="00E7724E"/>
    <w:rsid w:val="00E810CB"/>
    <w:rsid w:val="00E830BF"/>
    <w:rsid w:val="00E8381B"/>
    <w:rsid w:val="00E83D08"/>
    <w:rsid w:val="00E84292"/>
    <w:rsid w:val="00E8588A"/>
    <w:rsid w:val="00E85CAD"/>
    <w:rsid w:val="00E86989"/>
    <w:rsid w:val="00E86D60"/>
    <w:rsid w:val="00E8784B"/>
    <w:rsid w:val="00E90D8F"/>
    <w:rsid w:val="00E91D5C"/>
    <w:rsid w:val="00E9292F"/>
    <w:rsid w:val="00E944F1"/>
    <w:rsid w:val="00E96933"/>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CDB"/>
    <w:rsid w:val="00EB60F3"/>
    <w:rsid w:val="00EB631C"/>
    <w:rsid w:val="00EB7158"/>
    <w:rsid w:val="00EB7633"/>
    <w:rsid w:val="00EC0182"/>
    <w:rsid w:val="00EC16A4"/>
    <w:rsid w:val="00EC4930"/>
    <w:rsid w:val="00EC4D1E"/>
    <w:rsid w:val="00EC6A1F"/>
    <w:rsid w:val="00EC6A86"/>
    <w:rsid w:val="00EC755E"/>
    <w:rsid w:val="00ED039A"/>
    <w:rsid w:val="00ED11B0"/>
    <w:rsid w:val="00ED163F"/>
    <w:rsid w:val="00ED1DA4"/>
    <w:rsid w:val="00ED1E8F"/>
    <w:rsid w:val="00ED4011"/>
    <w:rsid w:val="00ED54E7"/>
    <w:rsid w:val="00ED5896"/>
    <w:rsid w:val="00ED78D3"/>
    <w:rsid w:val="00EE1A66"/>
    <w:rsid w:val="00EE287D"/>
    <w:rsid w:val="00EE2957"/>
    <w:rsid w:val="00EE3177"/>
    <w:rsid w:val="00EE377F"/>
    <w:rsid w:val="00EE38D9"/>
    <w:rsid w:val="00EE459D"/>
    <w:rsid w:val="00EE5BD0"/>
    <w:rsid w:val="00EE6452"/>
    <w:rsid w:val="00EE6CFF"/>
    <w:rsid w:val="00EF3E0F"/>
    <w:rsid w:val="00EF3FEC"/>
    <w:rsid w:val="00EF5584"/>
    <w:rsid w:val="00EF6891"/>
    <w:rsid w:val="00EF6D66"/>
    <w:rsid w:val="00EF722B"/>
    <w:rsid w:val="00EF7B35"/>
    <w:rsid w:val="00F008EB"/>
    <w:rsid w:val="00F018EC"/>
    <w:rsid w:val="00F02573"/>
    <w:rsid w:val="00F03613"/>
    <w:rsid w:val="00F041F6"/>
    <w:rsid w:val="00F04F1A"/>
    <w:rsid w:val="00F05AB1"/>
    <w:rsid w:val="00F069D8"/>
    <w:rsid w:val="00F12289"/>
    <w:rsid w:val="00F13FBD"/>
    <w:rsid w:val="00F1723D"/>
    <w:rsid w:val="00F2049B"/>
    <w:rsid w:val="00F206AE"/>
    <w:rsid w:val="00F23311"/>
    <w:rsid w:val="00F23734"/>
    <w:rsid w:val="00F24C39"/>
    <w:rsid w:val="00F24DB3"/>
    <w:rsid w:val="00F25B59"/>
    <w:rsid w:val="00F27996"/>
    <w:rsid w:val="00F300B8"/>
    <w:rsid w:val="00F30274"/>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0C4F"/>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08D7"/>
    <w:rsid w:val="00F72FAE"/>
    <w:rsid w:val="00F73220"/>
    <w:rsid w:val="00F734E5"/>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C64DF"/>
    <w:rsid w:val="00FC7007"/>
    <w:rsid w:val="00FD1379"/>
    <w:rsid w:val="00FD1A30"/>
    <w:rsid w:val="00FD29DE"/>
    <w:rsid w:val="00FD2B82"/>
    <w:rsid w:val="00FD2EF5"/>
    <w:rsid w:val="00FD32CF"/>
    <w:rsid w:val="00FD6356"/>
    <w:rsid w:val="00FD78FC"/>
    <w:rsid w:val="00FE0338"/>
    <w:rsid w:val="00FE06A0"/>
    <w:rsid w:val="00FE09B5"/>
    <w:rsid w:val="00FE0D8A"/>
    <w:rsid w:val="00FE2623"/>
    <w:rsid w:val="00FE2EBC"/>
    <w:rsid w:val="00FE3C47"/>
    <w:rsid w:val="00FE4F66"/>
    <w:rsid w:val="00FE5929"/>
    <w:rsid w:val="00FE5BF7"/>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E5D5-8677-4C86-A742-B7C24BF5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2030</Words>
  <Characters>11573</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53</cp:revision>
  <cp:lastPrinted>2025-03-24T10:01:00Z</cp:lastPrinted>
  <dcterms:created xsi:type="dcterms:W3CDTF">2025-06-10T13:15:00Z</dcterms:created>
  <dcterms:modified xsi:type="dcterms:W3CDTF">2025-07-03T11:21:00Z</dcterms:modified>
</cp:coreProperties>
</file>