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62EAC">
      <w:pPr>
        <w:pStyle w:val="Brezrazmikov"/>
        <w:rPr>
          <w:rFonts w:asciiTheme="minorHAnsi" w:hAnsiTheme="minorHAnsi" w:cstheme="minorHAnsi"/>
          <w:sz w:val="22"/>
          <w:szCs w:val="22"/>
          <w:lang w:val="sl-SI"/>
        </w:rPr>
      </w:pPr>
    </w:p>
    <w:p w14:paraId="684D3652" w14:textId="77777777" w:rsidR="00544019" w:rsidRPr="00F32184" w:rsidRDefault="00C47083" w:rsidP="00162EAC">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62EAC">
      <w:pPr>
        <w:spacing w:after="0"/>
        <w:rPr>
          <w:rFonts w:asciiTheme="minorHAnsi" w:hAnsiTheme="minorHAnsi" w:cstheme="minorHAnsi"/>
          <w:color w:val="FF0000"/>
          <w:sz w:val="22"/>
          <w:szCs w:val="22"/>
          <w:lang w:val="sl-SI"/>
        </w:rPr>
      </w:pPr>
    </w:p>
    <w:p w14:paraId="63C157E4" w14:textId="77777777" w:rsidR="00544019" w:rsidRPr="00F32184" w:rsidRDefault="00544019" w:rsidP="00162EAC">
      <w:pPr>
        <w:spacing w:after="0"/>
        <w:rPr>
          <w:rFonts w:asciiTheme="minorHAnsi" w:hAnsiTheme="minorHAnsi" w:cstheme="minorHAnsi"/>
          <w:color w:val="FF0000"/>
          <w:sz w:val="22"/>
          <w:szCs w:val="22"/>
          <w:lang w:val="sl-SI"/>
        </w:rPr>
      </w:pPr>
    </w:p>
    <w:p w14:paraId="0B55AD28" w14:textId="09D2C847" w:rsidR="00B87D43" w:rsidRPr="00F32184" w:rsidRDefault="00C510D3" w:rsidP="00162EAC">
      <w:pPr>
        <w:spacing w:after="0"/>
        <w:rPr>
          <w:rFonts w:asciiTheme="minorHAnsi" w:hAnsiTheme="minorHAnsi" w:cstheme="minorHAnsi"/>
          <w:i/>
          <w:color w:val="000000" w:themeColor="text1"/>
          <w:sz w:val="22"/>
          <w:szCs w:val="22"/>
          <w:lang w:val="sl-SI"/>
        </w:rPr>
      </w:pPr>
      <w:r w:rsidRPr="009D1A12">
        <w:rPr>
          <w:rFonts w:asciiTheme="minorHAnsi" w:hAnsiTheme="minorHAnsi" w:cstheme="minorHAnsi"/>
          <w:color w:val="000000" w:themeColor="text1"/>
          <w:sz w:val="22"/>
          <w:szCs w:val="22"/>
          <w:lang w:val="sl-SI"/>
        </w:rPr>
        <w:t xml:space="preserve">Številka: </w:t>
      </w:r>
      <w:r w:rsidR="00AA6C37" w:rsidRPr="009D1A12">
        <w:rPr>
          <w:rFonts w:asciiTheme="minorHAnsi" w:hAnsiTheme="minorHAnsi" w:cstheme="minorHAnsi"/>
          <w:color w:val="000000" w:themeColor="text1"/>
          <w:sz w:val="22"/>
          <w:szCs w:val="22"/>
          <w:lang w:val="sl-SI"/>
        </w:rPr>
        <w:t>0132-</w:t>
      </w:r>
      <w:r w:rsidR="007E658E" w:rsidRPr="009D1A12">
        <w:rPr>
          <w:rFonts w:asciiTheme="minorHAnsi" w:hAnsiTheme="minorHAnsi" w:cstheme="minorHAnsi"/>
          <w:color w:val="000000" w:themeColor="text1"/>
          <w:sz w:val="22"/>
          <w:szCs w:val="22"/>
          <w:lang w:val="sl-SI"/>
        </w:rPr>
        <w:t>3</w:t>
      </w:r>
      <w:r w:rsidR="00833A7F">
        <w:rPr>
          <w:rFonts w:asciiTheme="minorHAnsi" w:hAnsiTheme="minorHAnsi" w:cstheme="minorHAnsi"/>
          <w:color w:val="000000" w:themeColor="text1"/>
          <w:sz w:val="22"/>
          <w:szCs w:val="22"/>
          <w:lang w:val="sl-SI"/>
        </w:rPr>
        <w:t>7</w:t>
      </w:r>
      <w:r w:rsidR="009C36E6" w:rsidRPr="009D1A12">
        <w:rPr>
          <w:rFonts w:asciiTheme="minorHAnsi" w:hAnsiTheme="minorHAnsi" w:cstheme="minorHAnsi"/>
          <w:color w:val="000000" w:themeColor="text1"/>
          <w:sz w:val="22"/>
          <w:szCs w:val="22"/>
          <w:lang w:val="sl-SI"/>
        </w:rPr>
        <w:t>/202</w:t>
      </w:r>
      <w:r w:rsidR="00971001" w:rsidRPr="009D1A12">
        <w:rPr>
          <w:rFonts w:asciiTheme="minorHAnsi" w:hAnsiTheme="minorHAnsi" w:cstheme="minorHAnsi"/>
          <w:color w:val="000000" w:themeColor="text1"/>
          <w:sz w:val="22"/>
          <w:szCs w:val="22"/>
          <w:lang w:val="sl-SI"/>
        </w:rPr>
        <w:t>5</w:t>
      </w:r>
      <w:r w:rsidR="009C36E6" w:rsidRPr="009D1A12">
        <w:rPr>
          <w:rFonts w:asciiTheme="minorHAnsi" w:hAnsiTheme="minorHAnsi" w:cstheme="minorHAnsi"/>
          <w:color w:val="000000" w:themeColor="text1"/>
          <w:sz w:val="22"/>
          <w:szCs w:val="22"/>
          <w:lang w:val="sl-SI"/>
        </w:rPr>
        <w:t>/</w:t>
      </w:r>
      <w:r w:rsidR="00833A7F">
        <w:rPr>
          <w:rFonts w:asciiTheme="minorHAnsi" w:hAnsiTheme="minorHAnsi" w:cstheme="minorHAnsi"/>
          <w:color w:val="000000" w:themeColor="text1"/>
          <w:sz w:val="22"/>
          <w:szCs w:val="22"/>
          <w:lang w:val="sl-SI"/>
        </w:rPr>
        <w:t>3</w:t>
      </w:r>
    </w:p>
    <w:p w14:paraId="70E09D83" w14:textId="10C528BF" w:rsidR="00B87D43" w:rsidRPr="00F32184" w:rsidRDefault="00B87D43"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Ljubljana</w:t>
      </w:r>
      <w:r w:rsidRPr="00786F73">
        <w:rPr>
          <w:rFonts w:asciiTheme="minorHAnsi" w:hAnsiTheme="minorHAnsi" w:cstheme="minorHAnsi"/>
          <w:color w:val="000000" w:themeColor="text1"/>
          <w:sz w:val="22"/>
          <w:szCs w:val="22"/>
          <w:lang w:val="sl-SI"/>
        </w:rPr>
        <w:t xml:space="preserve">, </w:t>
      </w:r>
      <w:r w:rsidR="003C6B3E">
        <w:rPr>
          <w:rFonts w:asciiTheme="minorHAnsi" w:hAnsiTheme="minorHAnsi" w:cstheme="minorHAnsi"/>
          <w:color w:val="000000" w:themeColor="text1"/>
          <w:sz w:val="22"/>
          <w:szCs w:val="22"/>
          <w:lang w:val="sl-SI"/>
        </w:rPr>
        <w:t>19</w:t>
      </w:r>
      <w:r w:rsidR="00805D22" w:rsidRPr="00786F73">
        <w:rPr>
          <w:rFonts w:asciiTheme="minorHAnsi" w:hAnsiTheme="minorHAnsi" w:cstheme="minorHAnsi"/>
          <w:color w:val="000000" w:themeColor="text1"/>
          <w:sz w:val="22"/>
          <w:szCs w:val="22"/>
          <w:lang w:val="sl-SI"/>
        </w:rPr>
        <w:t xml:space="preserve">. </w:t>
      </w:r>
      <w:r w:rsidR="003C6B3E">
        <w:rPr>
          <w:rFonts w:asciiTheme="minorHAnsi" w:hAnsiTheme="minorHAnsi" w:cstheme="minorHAnsi"/>
          <w:color w:val="000000" w:themeColor="text1"/>
          <w:sz w:val="22"/>
          <w:szCs w:val="22"/>
          <w:lang w:val="sl-SI"/>
        </w:rPr>
        <w:t>avgust</w:t>
      </w:r>
      <w:r w:rsidR="003C6B3E" w:rsidRPr="00786F73">
        <w:rPr>
          <w:rFonts w:asciiTheme="minorHAnsi" w:hAnsiTheme="minorHAnsi" w:cstheme="minorHAnsi"/>
          <w:color w:val="000000" w:themeColor="text1"/>
          <w:sz w:val="22"/>
          <w:szCs w:val="22"/>
          <w:lang w:val="sl-SI"/>
        </w:rPr>
        <w:t xml:space="preserve"> </w:t>
      </w:r>
      <w:r w:rsidR="006550BB" w:rsidRPr="00786F73">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62EAC">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62EAC">
      <w:pPr>
        <w:spacing w:after="0"/>
        <w:jc w:val="center"/>
        <w:rPr>
          <w:rFonts w:asciiTheme="minorHAnsi" w:hAnsiTheme="minorHAnsi" w:cstheme="minorHAnsi"/>
          <w:color w:val="000000" w:themeColor="text1"/>
          <w:sz w:val="22"/>
          <w:szCs w:val="22"/>
          <w:lang w:val="sl-SI"/>
        </w:rPr>
      </w:pPr>
    </w:p>
    <w:p w14:paraId="513E3F44" w14:textId="77777777" w:rsidR="00D576A8" w:rsidRDefault="00C23DE7" w:rsidP="003C06BC">
      <w:pPr>
        <w:spacing w:after="0"/>
        <w:jc w:val="center"/>
        <w:rPr>
          <w:rFonts w:asciiTheme="minorHAnsi" w:eastAsia="Times New Roman" w:hAnsiTheme="minorHAnsi" w:cstheme="minorHAnsi"/>
          <w:color w:val="000000" w:themeColor="text1"/>
          <w:sz w:val="22"/>
          <w:szCs w:val="22"/>
          <w:lang w:val="sl-SI" w:eastAsia="sl-SI"/>
        </w:rPr>
      </w:pPr>
      <w:r w:rsidRPr="009D1A12">
        <w:rPr>
          <w:rFonts w:asciiTheme="minorHAnsi" w:hAnsiTheme="minorHAnsi" w:cstheme="minorHAnsi"/>
          <w:color w:val="000000" w:themeColor="text1"/>
          <w:sz w:val="22"/>
          <w:szCs w:val="22"/>
          <w:lang w:val="sl-SI"/>
        </w:rPr>
        <w:t>3</w:t>
      </w:r>
      <w:r w:rsidR="00833A7F">
        <w:rPr>
          <w:rFonts w:asciiTheme="minorHAnsi" w:hAnsiTheme="minorHAnsi" w:cstheme="minorHAnsi"/>
          <w:color w:val="000000" w:themeColor="text1"/>
          <w:sz w:val="22"/>
          <w:szCs w:val="22"/>
          <w:lang w:val="sl-SI"/>
        </w:rPr>
        <w:t>9</w:t>
      </w:r>
      <w:r w:rsidR="008C2B20" w:rsidRPr="009D1A12">
        <w:rPr>
          <w:rFonts w:asciiTheme="minorHAnsi" w:hAnsiTheme="minorHAnsi" w:cstheme="minorHAnsi"/>
          <w:color w:val="000000" w:themeColor="text1"/>
          <w:sz w:val="22"/>
          <w:szCs w:val="22"/>
          <w:lang w:val="sl-SI"/>
        </w:rPr>
        <w:t xml:space="preserve">. </w:t>
      </w:r>
      <w:r w:rsidR="00887BA9" w:rsidRPr="009D1A12">
        <w:rPr>
          <w:rFonts w:asciiTheme="minorHAnsi" w:hAnsiTheme="minorHAnsi" w:cstheme="minorHAnsi"/>
          <w:color w:val="000000" w:themeColor="text1"/>
          <w:sz w:val="22"/>
          <w:szCs w:val="22"/>
          <w:lang w:val="sl-SI"/>
        </w:rPr>
        <w:t>r</w:t>
      </w:r>
      <w:r w:rsidR="008A110E" w:rsidRPr="009D1A12">
        <w:rPr>
          <w:rFonts w:asciiTheme="minorHAnsi" w:hAnsiTheme="minorHAnsi" w:cstheme="minorHAnsi"/>
          <w:color w:val="000000" w:themeColor="text1"/>
          <w:sz w:val="22"/>
          <w:szCs w:val="22"/>
          <w:lang w:val="sl-SI"/>
        </w:rPr>
        <w:t xml:space="preserve">edne seje </w:t>
      </w:r>
      <w:r w:rsidR="004E1581" w:rsidRPr="009D1A12">
        <w:rPr>
          <w:rFonts w:asciiTheme="minorHAnsi" w:hAnsiTheme="minorHAnsi" w:cstheme="minorHAnsi"/>
          <w:color w:val="000000" w:themeColor="text1"/>
          <w:sz w:val="22"/>
          <w:szCs w:val="22"/>
          <w:lang w:val="sl-SI"/>
        </w:rPr>
        <w:t>Svet</w:t>
      </w:r>
      <w:r w:rsidR="008A110E" w:rsidRPr="009D1A12">
        <w:rPr>
          <w:rFonts w:asciiTheme="minorHAnsi" w:hAnsiTheme="minorHAnsi" w:cstheme="minorHAnsi"/>
          <w:color w:val="000000" w:themeColor="text1"/>
          <w:sz w:val="22"/>
          <w:szCs w:val="22"/>
          <w:lang w:val="sl-SI"/>
        </w:rPr>
        <w:t>a za radiodifuzijo</w:t>
      </w:r>
      <w:r w:rsidR="00822CF0" w:rsidRPr="009D1A12">
        <w:rPr>
          <w:rFonts w:asciiTheme="minorHAnsi" w:hAnsiTheme="minorHAnsi" w:cstheme="minorHAnsi"/>
          <w:color w:val="000000" w:themeColor="text1"/>
          <w:sz w:val="22"/>
          <w:szCs w:val="22"/>
          <w:lang w:val="sl-SI"/>
        </w:rPr>
        <w:t xml:space="preserve"> (v nadaljevanju: </w:t>
      </w:r>
      <w:r w:rsidR="004E1581" w:rsidRPr="009D1A12">
        <w:rPr>
          <w:rFonts w:asciiTheme="minorHAnsi" w:hAnsiTheme="minorHAnsi" w:cstheme="minorHAnsi"/>
          <w:color w:val="000000" w:themeColor="text1"/>
          <w:sz w:val="22"/>
          <w:szCs w:val="22"/>
          <w:lang w:val="sl-SI"/>
        </w:rPr>
        <w:t>Svet</w:t>
      </w:r>
      <w:r w:rsidR="00822CF0" w:rsidRPr="009D1A12">
        <w:rPr>
          <w:rFonts w:asciiTheme="minorHAnsi" w:hAnsiTheme="minorHAnsi" w:cstheme="minorHAnsi"/>
          <w:color w:val="000000" w:themeColor="text1"/>
          <w:sz w:val="22"/>
          <w:szCs w:val="22"/>
          <w:lang w:val="sl-SI"/>
        </w:rPr>
        <w:t>)</w:t>
      </w:r>
      <w:r w:rsidR="00BC697E" w:rsidRPr="009D1A12">
        <w:rPr>
          <w:rFonts w:asciiTheme="minorHAnsi" w:hAnsiTheme="minorHAnsi" w:cstheme="minorHAnsi"/>
          <w:color w:val="000000" w:themeColor="text1"/>
          <w:sz w:val="22"/>
          <w:szCs w:val="22"/>
          <w:lang w:val="sl-SI"/>
        </w:rPr>
        <w:t xml:space="preserve">, ki je bila v </w:t>
      </w:r>
      <w:r w:rsidR="00833A7F">
        <w:rPr>
          <w:rFonts w:asciiTheme="minorHAnsi" w:hAnsiTheme="minorHAnsi" w:cstheme="minorHAnsi"/>
          <w:color w:val="000000" w:themeColor="text1"/>
          <w:sz w:val="22"/>
          <w:szCs w:val="22"/>
          <w:lang w:val="sl-SI"/>
        </w:rPr>
        <w:t>četrtek</w:t>
      </w:r>
      <w:r w:rsidR="00A3617A" w:rsidRPr="009D1A12">
        <w:rPr>
          <w:rFonts w:asciiTheme="minorHAnsi" w:hAnsiTheme="minorHAnsi" w:cstheme="minorHAnsi"/>
          <w:color w:val="000000" w:themeColor="text1"/>
          <w:sz w:val="22"/>
          <w:szCs w:val="22"/>
          <w:lang w:val="sl-SI"/>
        </w:rPr>
        <w:t xml:space="preserve">, </w:t>
      </w:r>
      <w:r w:rsidR="00833A7F">
        <w:rPr>
          <w:rFonts w:asciiTheme="minorHAnsi" w:eastAsia="Times New Roman" w:hAnsiTheme="minorHAnsi" w:cstheme="minorHAnsi"/>
          <w:color w:val="000000" w:themeColor="text1"/>
          <w:sz w:val="22"/>
          <w:szCs w:val="22"/>
          <w:lang w:val="sl-SI" w:eastAsia="sl-SI"/>
        </w:rPr>
        <w:t>3</w:t>
      </w:r>
      <w:r w:rsidR="0074194B" w:rsidRPr="009D1A12">
        <w:rPr>
          <w:rFonts w:asciiTheme="minorHAnsi" w:eastAsia="Times New Roman" w:hAnsiTheme="minorHAnsi" w:cstheme="minorHAnsi"/>
          <w:color w:val="000000" w:themeColor="text1"/>
          <w:sz w:val="22"/>
          <w:szCs w:val="22"/>
          <w:lang w:val="sl-SI" w:eastAsia="sl-SI"/>
        </w:rPr>
        <w:t xml:space="preserve">. </w:t>
      </w:r>
      <w:r w:rsidR="00A87D81" w:rsidRPr="009D1A12">
        <w:rPr>
          <w:rFonts w:asciiTheme="minorHAnsi" w:eastAsia="Times New Roman" w:hAnsiTheme="minorHAnsi" w:cstheme="minorHAnsi"/>
          <w:color w:val="000000" w:themeColor="text1"/>
          <w:sz w:val="22"/>
          <w:szCs w:val="22"/>
          <w:lang w:val="sl-SI" w:eastAsia="sl-SI"/>
        </w:rPr>
        <w:t>ju</w:t>
      </w:r>
      <w:r w:rsidR="00833A7F">
        <w:rPr>
          <w:rFonts w:asciiTheme="minorHAnsi" w:eastAsia="Times New Roman" w:hAnsiTheme="minorHAnsi" w:cstheme="minorHAnsi"/>
          <w:color w:val="000000" w:themeColor="text1"/>
          <w:sz w:val="22"/>
          <w:szCs w:val="22"/>
          <w:lang w:val="sl-SI" w:eastAsia="sl-SI"/>
        </w:rPr>
        <w:t>l</w:t>
      </w:r>
      <w:r w:rsidR="00A87D81" w:rsidRPr="009D1A12">
        <w:rPr>
          <w:rFonts w:asciiTheme="minorHAnsi" w:eastAsia="Times New Roman" w:hAnsiTheme="minorHAnsi" w:cstheme="minorHAnsi"/>
          <w:color w:val="000000" w:themeColor="text1"/>
          <w:sz w:val="22"/>
          <w:szCs w:val="22"/>
          <w:lang w:val="sl-SI" w:eastAsia="sl-SI"/>
        </w:rPr>
        <w:t xml:space="preserve">ija </w:t>
      </w:r>
      <w:r w:rsidR="009C22E1" w:rsidRPr="009D1A12">
        <w:rPr>
          <w:rFonts w:asciiTheme="minorHAnsi" w:eastAsia="Times New Roman" w:hAnsiTheme="minorHAnsi" w:cstheme="minorHAnsi"/>
          <w:color w:val="000000" w:themeColor="text1"/>
          <w:sz w:val="22"/>
          <w:szCs w:val="22"/>
          <w:lang w:val="sl-SI" w:eastAsia="sl-SI"/>
        </w:rPr>
        <w:t>202</w:t>
      </w:r>
      <w:r w:rsidR="00E13D09" w:rsidRPr="009D1A12">
        <w:rPr>
          <w:rFonts w:asciiTheme="minorHAnsi" w:eastAsia="Times New Roman" w:hAnsiTheme="minorHAnsi" w:cstheme="minorHAnsi"/>
          <w:color w:val="000000" w:themeColor="text1"/>
          <w:sz w:val="22"/>
          <w:szCs w:val="22"/>
          <w:lang w:val="sl-SI" w:eastAsia="sl-SI"/>
        </w:rPr>
        <w:t>5</w:t>
      </w:r>
      <w:r w:rsidR="00D576A8">
        <w:rPr>
          <w:rFonts w:asciiTheme="minorHAnsi" w:eastAsia="Times New Roman" w:hAnsiTheme="minorHAnsi" w:cstheme="minorHAnsi"/>
          <w:color w:val="000000" w:themeColor="text1"/>
          <w:sz w:val="22"/>
          <w:szCs w:val="22"/>
          <w:lang w:val="sl-SI" w:eastAsia="sl-SI"/>
        </w:rPr>
        <w:t xml:space="preserve">, </w:t>
      </w:r>
    </w:p>
    <w:p w14:paraId="71ABD44D" w14:textId="6DFE5636" w:rsidR="009D1A12" w:rsidRPr="009D1A12" w:rsidRDefault="00D576A8" w:rsidP="003C06BC">
      <w:pPr>
        <w:spacing w:after="0"/>
        <w:jc w:val="center"/>
        <w:rPr>
          <w:rFonts w:asciiTheme="minorHAnsi" w:eastAsia="Times New Roman" w:hAnsiTheme="minorHAnsi" w:cstheme="minorHAnsi"/>
          <w:color w:val="000000" w:themeColor="text1"/>
          <w:sz w:val="22"/>
          <w:szCs w:val="22"/>
          <w:lang w:val="sl-SI" w:eastAsia="sl-SI"/>
        </w:rPr>
      </w:pPr>
      <w:r>
        <w:rPr>
          <w:rFonts w:asciiTheme="minorHAnsi" w:eastAsia="Times New Roman" w:hAnsiTheme="minorHAnsi" w:cstheme="minorHAnsi"/>
          <w:color w:val="000000" w:themeColor="text1"/>
          <w:sz w:val="22"/>
          <w:szCs w:val="22"/>
          <w:lang w:val="sl-SI" w:eastAsia="sl-SI"/>
        </w:rPr>
        <w:t xml:space="preserve">ob 16.30 uri v veliki sejni sobi </w:t>
      </w:r>
      <w:r w:rsidRPr="009D1A12">
        <w:rPr>
          <w:rFonts w:asciiTheme="minorHAnsi" w:eastAsia="Times New Roman" w:hAnsiTheme="minorHAnsi" w:cstheme="minorHAnsi"/>
          <w:color w:val="000000" w:themeColor="text1"/>
          <w:sz w:val="22"/>
          <w:szCs w:val="22"/>
          <w:lang w:val="sl-SI" w:eastAsia="sl-SI"/>
        </w:rPr>
        <w:t>na sedežu Sveta, Stegne 7 v Ljubljani</w:t>
      </w:r>
    </w:p>
    <w:p w14:paraId="06CD5AC3" w14:textId="77777777" w:rsidR="009D1A12" w:rsidRDefault="009D1A12" w:rsidP="009D1A12">
      <w:pPr>
        <w:spacing w:after="0"/>
        <w:jc w:val="both"/>
        <w:rPr>
          <w:rFonts w:asciiTheme="minorHAnsi" w:eastAsia="Times New Roman" w:hAnsiTheme="minorHAnsi" w:cstheme="minorHAnsi"/>
          <w:color w:val="000000" w:themeColor="text1"/>
          <w:sz w:val="22"/>
          <w:szCs w:val="22"/>
          <w:lang w:val="sl-SI" w:eastAsia="sl-SI"/>
        </w:rPr>
      </w:pPr>
    </w:p>
    <w:p w14:paraId="3ED17365" w14:textId="35AA10AB" w:rsidR="009D1A12" w:rsidRDefault="009D1A12" w:rsidP="00162EAC">
      <w:pPr>
        <w:spacing w:after="0"/>
        <w:jc w:val="both"/>
        <w:rPr>
          <w:rFonts w:asciiTheme="minorHAnsi" w:hAnsiTheme="minorHAnsi" w:cstheme="minorHAnsi"/>
          <w:color w:val="000000" w:themeColor="text1"/>
          <w:sz w:val="22"/>
          <w:szCs w:val="22"/>
          <w:lang w:val="sl-SI"/>
        </w:rPr>
      </w:pPr>
    </w:p>
    <w:p w14:paraId="744683F1" w14:textId="77777777" w:rsidR="00D576A8" w:rsidRDefault="009D1A12"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Prisotni člani S</w:t>
      </w:r>
      <w:r w:rsidRPr="00F32184">
        <w:rPr>
          <w:rFonts w:asciiTheme="minorHAnsi" w:hAnsiTheme="minorHAnsi" w:cstheme="minorHAnsi"/>
          <w:color w:val="000000" w:themeColor="text1"/>
          <w:sz w:val="22"/>
          <w:szCs w:val="22"/>
          <w:lang w:val="sl-SI"/>
        </w:rPr>
        <w:t>veta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38C8CCF3" w14:textId="77777777"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dr. Jurij Franc Tasič – predsednik</w:t>
      </w:r>
      <w:r w:rsidR="00A00043">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5CBBA768" w14:textId="77777777" w:rsidR="00D576A8" w:rsidRDefault="00E323AF" w:rsidP="00162EAC">
      <w:pPr>
        <w:spacing w:after="0"/>
        <w:jc w:val="both"/>
        <w:rPr>
          <w:rFonts w:asciiTheme="minorHAnsi" w:hAnsiTheme="minorHAnsi" w:cstheme="minorHAnsi"/>
          <w:color w:val="000000" w:themeColor="text1"/>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C6B3E">
        <w:rPr>
          <w:rFonts w:asciiTheme="minorHAnsi" w:eastAsia="Calibri" w:hAnsiTheme="minorHAnsi" w:cstheme="minorHAnsi"/>
          <w:color w:val="000000"/>
          <w:sz w:val="22"/>
          <w:szCs w:val="22"/>
          <w:lang w:val="sl-SI"/>
        </w:rPr>
        <w:t xml:space="preserve"> (oddaljeno)</w:t>
      </w:r>
      <w:r w:rsidR="003124AE">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p>
    <w:p w14:paraId="6A5A0F37" w14:textId="77777777"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097AA1">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047713B9" w14:textId="77777777" w:rsidR="00D576A8" w:rsidRDefault="007E658E"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Rok Felicijan Pristovšek,</w:t>
      </w:r>
      <w:r w:rsidR="00A87D81">
        <w:rPr>
          <w:rFonts w:asciiTheme="minorHAnsi" w:hAnsiTheme="minorHAnsi" w:cstheme="minorHAnsi"/>
          <w:color w:val="000000" w:themeColor="text1"/>
          <w:sz w:val="22"/>
          <w:szCs w:val="22"/>
          <w:lang w:val="sl-SI"/>
        </w:rPr>
        <w:t xml:space="preserve"> </w:t>
      </w:r>
    </w:p>
    <w:p w14:paraId="16B1FAFF" w14:textId="77777777" w:rsidR="00D576A8" w:rsidRDefault="00BB784E" w:rsidP="00162EAC">
      <w:pPr>
        <w:spacing w:after="0"/>
        <w:jc w:val="both"/>
        <w:rPr>
          <w:rFonts w:asciiTheme="minorHAnsi" w:hAnsiTheme="minorHAnsi" w:cstheme="minorHAnsi"/>
          <w:color w:val="000000" w:themeColor="text1"/>
          <w:sz w:val="22"/>
          <w:szCs w:val="22"/>
          <w:lang w:val="sl-SI"/>
        </w:rPr>
      </w:pPr>
      <w:r w:rsidRPr="00F32184">
        <w:rPr>
          <w:rFonts w:asciiTheme="minorHAnsi" w:eastAsia="Calibri" w:hAnsiTheme="minorHAnsi" w:cstheme="minorHAnsi"/>
          <w:color w:val="000000"/>
          <w:sz w:val="22"/>
          <w:szCs w:val="22"/>
          <w:lang w:val="sl-SI"/>
        </w:rPr>
        <w:t>Igor Vovk</w:t>
      </w:r>
      <w:r w:rsidR="00097AA1">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p>
    <w:p w14:paraId="6EEACD78" w14:textId="2BEBF8BB" w:rsidR="00414046" w:rsidRDefault="003124AE"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C7EAD">
        <w:rPr>
          <w:rFonts w:asciiTheme="minorHAnsi" w:eastAsia="Calibri" w:hAnsiTheme="minorHAnsi" w:cstheme="minorHAnsi"/>
          <w:color w:val="000000"/>
          <w:sz w:val="22"/>
          <w:szCs w:val="22"/>
          <w:lang w:val="sl-SI"/>
        </w:rPr>
        <w:t xml:space="preserve"> (oddaljeno)</w:t>
      </w:r>
      <w:r w:rsidR="00C23DE7">
        <w:rPr>
          <w:rFonts w:asciiTheme="minorHAnsi" w:eastAsia="Calibri" w:hAnsiTheme="minorHAnsi" w:cstheme="minorHAnsi"/>
          <w:color w:val="000000"/>
          <w:sz w:val="22"/>
          <w:szCs w:val="22"/>
          <w:lang w:val="sl-SI"/>
        </w:rPr>
        <w:t>.</w:t>
      </w:r>
    </w:p>
    <w:p w14:paraId="4E04B758" w14:textId="7C8CA491" w:rsidR="00E51F6C" w:rsidRPr="00F32184" w:rsidRDefault="00E51F6C" w:rsidP="00162EAC">
      <w:pPr>
        <w:spacing w:after="0"/>
        <w:jc w:val="both"/>
        <w:rPr>
          <w:rFonts w:asciiTheme="minorHAnsi" w:hAnsiTheme="minorHAnsi" w:cstheme="minorHAnsi"/>
          <w:color w:val="000000" w:themeColor="text1"/>
          <w:sz w:val="22"/>
          <w:szCs w:val="22"/>
          <w:lang w:val="sl-SI"/>
        </w:rPr>
      </w:pPr>
    </w:p>
    <w:p w14:paraId="315E686B" w14:textId="77777777" w:rsidR="00D576A8" w:rsidRDefault="009D1A12"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iz vabljenih organov</w:t>
      </w:r>
      <w:r w:rsidR="008A110E" w:rsidRPr="00F32184">
        <w:rPr>
          <w:rFonts w:asciiTheme="minorHAnsi" w:hAnsiTheme="minorHAnsi" w:cstheme="minorHAnsi"/>
          <w:color w:val="000000" w:themeColor="text1"/>
          <w:sz w:val="22"/>
          <w:szCs w:val="22"/>
          <w:lang w:val="sl-SI"/>
        </w:rPr>
        <w:t xml:space="preserve">: </w:t>
      </w:r>
    </w:p>
    <w:p w14:paraId="650AE7A7" w14:textId="77777777" w:rsidR="00D576A8" w:rsidRDefault="00097AA1"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3803268E" w14:textId="4101C512" w:rsidR="00D576A8" w:rsidRDefault="00FC7007"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 xml:space="preserve">Tomaž </w:t>
      </w:r>
      <w:r w:rsidR="00D576A8">
        <w:rPr>
          <w:rFonts w:asciiTheme="minorHAnsi" w:eastAsia="Calibri" w:hAnsiTheme="minorHAnsi" w:cstheme="minorHAnsi"/>
          <w:color w:val="000000"/>
          <w:sz w:val="22"/>
          <w:szCs w:val="22"/>
          <w:lang w:val="sl-SI"/>
        </w:rPr>
        <w:t>Gorjanc</w:t>
      </w:r>
      <w:r>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37719478" w14:textId="77777777" w:rsidR="00D576A8" w:rsidRDefault="003C6B3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Igor </w:t>
      </w:r>
      <w:proofErr w:type="spellStart"/>
      <w:r>
        <w:rPr>
          <w:rFonts w:asciiTheme="minorHAnsi" w:hAnsiTheme="minorHAnsi" w:cstheme="minorHAnsi"/>
          <w:color w:val="000000" w:themeColor="text1"/>
          <w:sz w:val="22"/>
          <w:szCs w:val="22"/>
          <w:lang w:val="sl-SI"/>
        </w:rPr>
        <w:t>Funa</w:t>
      </w:r>
      <w:proofErr w:type="spellEnd"/>
      <w:r>
        <w:rPr>
          <w:rFonts w:asciiTheme="minorHAnsi" w:hAnsiTheme="minorHAnsi" w:cstheme="minorHAnsi"/>
          <w:color w:val="000000" w:themeColor="text1"/>
          <w:sz w:val="22"/>
          <w:szCs w:val="22"/>
          <w:lang w:val="sl-SI"/>
        </w:rPr>
        <w:t xml:space="preserve"> (AKOS), </w:t>
      </w:r>
    </w:p>
    <w:p w14:paraId="2714EE2C" w14:textId="77777777" w:rsidR="00D576A8" w:rsidRDefault="003C6B3E"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Boštjan Fabjan</w:t>
      </w:r>
      <w:r w:rsidR="00A00043">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0345348D" w14:textId="77777777"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CC7EAD">
        <w:rPr>
          <w:rFonts w:asciiTheme="minorHAnsi" w:eastAsia="Calibri" w:hAnsiTheme="minorHAnsi" w:cstheme="minorHAnsi"/>
          <w:color w:val="000000"/>
          <w:sz w:val="22"/>
          <w:szCs w:val="22"/>
          <w:lang w:val="sl-SI"/>
        </w:rPr>
        <w:t xml:space="preserve">, </w:t>
      </w:r>
    </w:p>
    <w:p w14:paraId="78F3B8BA" w14:textId="01786848" w:rsidR="00F1723D" w:rsidRPr="00A87D81" w:rsidRDefault="00CC7EAD"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dr. Blaž Mazi (Ministrstvo za kulturo)</w:t>
      </w:r>
      <w:r w:rsidR="00097AA1">
        <w:rPr>
          <w:rFonts w:asciiTheme="minorHAnsi" w:eastAsia="Calibri" w:hAnsiTheme="minorHAnsi" w:cstheme="minorHAnsi"/>
          <w:color w:val="000000"/>
          <w:sz w:val="22"/>
          <w:szCs w:val="22"/>
          <w:lang w:val="sl-SI"/>
        </w:rPr>
        <w:t>.</w:t>
      </w:r>
    </w:p>
    <w:p w14:paraId="49BB1EA6" w14:textId="77777777" w:rsidR="00C23DE7" w:rsidRDefault="00C23DE7" w:rsidP="00162EAC">
      <w:pPr>
        <w:spacing w:after="0"/>
        <w:jc w:val="both"/>
        <w:rPr>
          <w:rFonts w:asciiTheme="minorHAnsi" w:eastAsia="Calibri" w:hAnsiTheme="minorHAnsi" w:cstheme="minorHAnsi"/>
          <w:color w:val="000000"/>
          <w:sz w:val="22"/>
          <w:szCs w:val="22"/>
          <w:lang w:val="sl-SI"/>
        </w:rPr>
      </w:pPr>
    </w:p>
    <w:p w14:paraId="53AE270A" w14:textId="725A8819" w:rsidR="00211F93" w:rsidRDefault="009D1A12"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Ostali prisotni</w:t>
      </w:r>
      <w:r w:rsidR="00A87D81">
        <w:rPr>
          <w:rFonts w:asciiTheme="minorHAnsi" w:eastAsia="Calibri" w:hAnsiTheme="minorHAnsi" w:cstheme="minorHAnsi"/>
          <w:color w:val="000000"/>
          <w:sz w:val="22"/>
          <w:szCs w:val="22"/>
          <w:lang w:val="sl-SI"/>
        </w:rPr>
        <w:t xml:space="preserve">: </w:t>
      </w:r>
      <w:r w:rsidR="00211F93">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62EAC">
      <w:pPr>
        <w:spacing w:after="0"/>
        <w:jc w:val="both"/>
        <w:rPr>
          <w:rFonts w:asciiTheme="minorHAnsi" w:eastAsia="Calibri" w:hAnsiTheme="minorHAnsi" w:cstheme="minorHAnsi"/>
          <w:color w:val="000000"/>
          <w:sz w:val="22"/>
          <w:szCs w:val="22"/>
          <w:lang w:val="sl-SI"/>
        </w:rPr>
      </w:pPr>
    </w:p>
    <w:p w14:paraId="6D98215E" w14:textId="64F87E21" w:rsidR="00E51F6C" w:rsidRDefault="001E4180" w:rsidP="00162EAC">
      <w:pPr>
        <w:spacing w:after="0"/>
        <w:jc w:val="both"/>
        <w:rPr>
          <w:rFonts w:asciiTheme="minorHAnsi" w:hAnsiTheme="minorHAnsi" w:cstheme="minorHAnsi"/>
          <w:color w:val="000000" w:themeColor="text1"/>
          <w:sz w:val="22"/>
          <w:szCs w:val="22"/>
          <w:lang w:val="sl-SI"/>
        </w:rPr>
      </w:pPr>
      <w:r w:rsidRPr="0030773E">
        <w:rPr>
          <w:rFonts w:asciiTheme="minorHAnsi" w:hAnsiTheme="minorHAnsi" w:cstheme="minorHAnsi"/>
          <w:color w:val="000000" w:themeColor="text1"/>
          <w:sz w:val="22"/>
          <w:szCs w:val="22"/>
          <w:lang w:val="sl-SI"/>
        </w:rPr>
        <w:t>Seja se je pričela ob 1</w:t>
      </w:r>
      <w:r w:rsidR="009D1A12">
        <w:rPr>
          <w:rFonts w:asciiTheme="minorHAnsi" w:hAnsiTheme="minorHAnsi" w:cstheme="minorHAnsi"/>
          <w:color w:val="000000" w:themeColor="text1"/>
          <w:sz w:val="22"/>
          <w:szCs w:val="22"/>
          <w:lang w:val="sl-SI"/>
        </w:rPr>
        <w:t>6</w:t>
      </w:r>
      <w:r w:rsidRPr="0030773E">
        <w:rPr>
          <w:rFonts w:asciiTheme="minorHAnsi" w:hAnsiTheme="minorHAnsi" w:cstheme="minorHAnsi"/>
          <w:color w:val="000000" w:themeColor="text1"/>
          <w:sz w:val="22"/>
          <w:szCs w:val="22"/>
          <w:lang w:val="sl-SI"/>
        </w:rPr>
        <w:t>.</w:t>
      </w:r>
      <w:r w:rsidR="000410DD">
        <w:rPr>
          <w:rFonts w:asciiTheme="minorHAnsi" w:hAnsiTheme="minorHAnsi" w:cstheme="minorHAnsi"/>
          <w:color w:val="000000" w:themeColor="text1"/>
          <w:sz w:val="22"/>
          <w:szCs w:val="22"/>
          <w:lang w:val="sl-SI"/>
        </w:rPr>
        <w:t>30</w:t>
      </w:r>
      <w:r w:rsidR="00097AA1" w:rsidRPr="0030773E">
        <w:rPr>
          <w:rFonts w:asciiTheme="minorHAnsi" w:hAnsiTheme="minorHAnsi" w:cstheme="minorHAnsi"/>
          <w:color w:val="000000" w:themeColor="text1"/>
          <w:sz w:val="22"/>
          <w:szCs w:val="22"/>
          <w:lang w:val="sl-SI"/>
        </w:rPr>
        <w:t xml:space="preserve"> </w:t>
      </w:r>
      <w:r w:rsidRPr="0030773E">
        <w:rPr>
          <w:rFonts w:asciiTheme="minorHAnsi" w:hAnsiTheme="minorHAnsi" w:cstheme="minorHAnsi"/>
          <w:color w:val="000000" w:themeColor="text1"/>
          <w:sz w:val="22"/>
          <w:szCs w:val="22"/>
          <w:lang w:val="sl-SI"/>
        </w:rPr>
        <w:t>uri</w:t>
      </w:r>
      <w:r w:rsidR="009D1A12">
        <w:rPr>
          <w:rFonts w:asciiTheme="minorHAnsi" w:hAnsiTheme="minorHAnsi" w:cstheme="minorHAnsi"/>
          <w:color w:val="000000" w:themeColor="text1"/>
          <w:sz w:val="22"/>
          <w:szCs w:val="22"/>
          <w:lang w:val="sl-SI"/>
        </w:rPr>
        <w:t xml:space="preserve"> ob navzočnosti </w:t>
      </w:r>
      <w:r w:rsidR="000410DD">
        <w:rPr>
          <w:rFonts w:asciiTheme="minorHAnsi" w:hAnsiTheme="minorHAnsi" w:cstheme="minorHAnsi"/>
          <w:color w:val="000000" w:themeColor="text1"/>
          <w:sz w:val="22"/>
          <w:szCs w:val="22"/>
          <w:lang w:val="sl-SI"/>
        </w:rPr>
        <w:t xml:space="preserve">šestih </w:t>
      </w:r>
      <w:r w:rsidR="009D1A12">
        <w:rPr>
          <w:rFonts w:asciiTheme="minorHAnsi" w:hAnsiTheme="minorHAnsi" w:cstheme="minorHAnsi"/>
          <w:color w:val="000000" w:themeColor="text1"/>
          <w:sz w:val="22"/>
          <w:szCs w:val="22"/>
          <w:lang w:val="sl-SI"/>
        </w:rPr>
        <w:t>članov Sveta</w:t>
      </w:r>
      <w:r w:rsidRPr="0030773E">
        <w:rPr>
          <w:rFonts w:asciiTheme="minorHAnsi" w:hAnsiTheme="minorHAnsi" w:cstheme="minorHAnsi"/>
          <w:color w:val="000000" w:themeColor="text1"/>
          <w:sz w:val="22"/>
          <w:szCs w:val="22"/>
          <w:lang w:val="sl-SI"/>
        </w:rPr>
        <w:t>.</w:t>
      </w:r>
    </w:p>
    <w:p w14:paraId="2C0BAD2D" w14:textId="3B0963E1" w:rsidR="00D576A8" w:rsidRDefault="00D576A8" w:rsidP="00162EAC">
      <w:pPr>
        <w:spacing w:after="0"/>
        <w:jc w:val="both"/>
        <w:rPr>
          <w:rFonts w:asciiTheme="minorHAnsi" w:hAnsiTheme="minorHAnsi" w:cstheme="minorHAnsi"/>
          <w:color w:val="000000" w:themeColor="text1"/>
          <w:sz w:val="22"/>
          <w:szCs w:val="22"/>
          <w:lang w:val="sl-SI"/>
        </w:rPr>
      </w:pPr>
    </w:p>
    <w:p w14:paraId="13AA63FF" w14:textId="6647C2CA" w:rsidR="00031C84" w:rsidRDefault="00031C84" w:rsidP="00162EAC">
      <w:pPr>
        <w:spacing w:after="0"/>
        <w:jc w:val="both"/>
        <w:rPr>
          <w:rFonts w:asciiTheme="minorHAnsi" w:hAnsiTheme="minorHAnsi" w:cstheme="minorHAnsi"/>
          <w:color w:val="000000" w:themeColor="text1"/>
          <w:sz w:val="22"/>
          <w:szCs w:val="22"/>
          <w:lang w:val="sl-SI"/>
        </w:rPr>
      </w:pPr>
    </w:p>
    <w:p w14:paraId="0CACE7FA" w14:textId="77777777" w:rsidR="00C476AB" w:rsidRDefault="00C476AB">
      <w:pPr>
        <w:spacing w:line="276" w:lineRule="auto"/>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br w:type="page"/>
      </w:r>
    </w:p>
    <w:p w14:paraId="6A08A44F" w14:textId="31F85838" w:rsidR="00031C84" w:rsidRDefault="0055503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lastRenderedPageBreak/>
        <w:t>Sejo je vodil p</w:t>
      </w:r>
      <w:r w:rsidR="00054ABE">
        <w:rPr>
          <w:rFonts w:asciiTheme="minorHAnsi" w:hAnsiTheme="minorHAnsi" w:cstheme="minorHAnsi"/>
          <w:color w:val="000000" w:themeColor="text1"/>
          <w:sz w:val="22"/>
          <w:szCs w:val="22"/>
          <w:lang w:val="sl-SI"/>
        </w:rPr>
        <w:t>redsednik</w:t>
      </w:r>
      <w:r w:rsidR="00031C84">
        <w:rPr>
          <w:rFonts w:asciiTheme="minorHAnsi" w:hAnsiTheme="minorHAnsi" w:cstheme="minorHAnsi"/>
          <w:color w:val="000000" w:themeColor="text1"/>
          <w:sz w:val="22"/>
          <w:szCs w:val="22"/>
          <w:lang w:val="sl-SI"/>
        </w:rPr>
        <w:t xml:space="preserve"> Sveta dr. Jurij Franc Tasič, ki je uvodoma ugotovil, da je Svet ob prisotnosti </w:t>
      </w:r>
      <w:r w:rsidR="000410DD">
        <w:rPr>
          <w:rFonts w:asciiTheme="minorHAnsi" w:hAnsiTheme="minorHAnsi" w:cstheme="minorHAnsi"/>
          <w:color w:val="000000" w:themeColor="text1"/>
          <w:sz w:val="22"/>
          <w:szCs w:val="22"/>
          <w:lang w:val="sl-SI"/>
        </w:rPr>
        <w:t xml:space="preserve">šestih </w:t>
      </w:r>
      <w:r w:rsidR="00031C84">
        <w:rPr>
          <w:rFonts w:asciiTheme="minorHAnsi" w:hAnsiTheme="minorHAnsi" w:cstheme="minorHAnsi"/>
          <w:color w:val="000000" w:themeColor="text1"/>
          <w:sz w:val="22"/>
          <w:szCs w:val="22"/>
          <w:lang w:val="sl-SI"/>
        </w:rPr>
        <w:t>članov sklepčen.</w:t>
      </w:r>
    </w:p>
    <w:p w14:paraId="0F8B52F2" w14:textId="6D82BFA8" w:rsidR="00266647" w:rsidRDefault="00266647" w:rsidP="00162EAC">
      <w:pPr>
        <w:spacing w:after="0"/>
        <w:jc w:val="both"/>
        <w:rPr>
          <w:rFonts w:asciiTheme="minorHAnsi" w:hAnsiTheme="minorHAnsi" w:cstheme="minorHAnsi"/>
          <w:b/>
          <w:color w:val="000000" w:themeColor="text1"/>
          <w:sz w:val="22"/>
          <w:szCs w:val="22"/>
          <w:lang w:val="sl-SI"/>
        </w:rPr>
      </w:pPr>
    </w:p>
    <w:p w14:paraId="4BFF8106" w14:textId="77777777" w:rsidR="0070778D" w:rsidRDefault="0070778D" w:rsidP="00162EAC">
      <w:pPr>
        <w:spacing w:after="0"/>
        <w:jc w:val="both"/>
        <w:rPr>
          <w:rFonts w:asciiTheme="minorHAnsi" w:hAnsiTheme="minorHAnsi" w:cstheme="minorHAnsi"/>
          <w:b/>
          <w:color w:val="000000" w:themeColor="text1"/>
          <w:sz w:val="22"/>
          <w:szCs w:val="22"/>
          <w:lang w:val="sl-SI"/>
        </w:rPr>
      </w:pPr>
    </w:p>
    <w:p w14:paraId="6ED44507" w14:textId="1C3E5320" w:rsidR="00031C84" w:rsidRPr="00266647" w:rsidRDefault="00266647"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 xml:space="preserve">K točki 1.: </w:t>
      </w:r>
      <w:r w:rsidRPr="00F32184">
        <w:rPr>
          <w:rFonts w:asciiTheme="minorHAnsi" w:eastAsia="Calibri" w:hAnsiTheme="minorHAnsi" w:cstheme="minorHAnsi"/>
          <w:b/>
          <w:color w:val="000000"/>
          <w:sz w:val="22"/>
          <w:szCs w:val="22"/>
          <w:lang w:val="sl-SI"/>
        </w:rPr>
        <w:t xml:space="preserve">Določitev dnevnega reda </w:t>
      </w:r>
      <w:r>
        <w:rPr>
          <w:rFonts w:asciiTheme="minorHAnsi" w:eastAsia="Calibri" w:hAnsiTheme="minorHAnsi" w:cstheme="minorHAnsi"/>
          <w:b/>
          <w:color w:val="000000"/>
          <w:sz w:val="22"/>
          <w:szCs w:val="22"/>
          <w:lang w:val="sl-SI"/>
        </w:rPr>
        <w:t>3</w:t>
      </w:r>
      <w:r w:rsidR="00F318C9">
        <w:rPr>
          <w:rFonts w:asciiTheme="minorHAnsi" w:eastAsia="Calibri" w:hAnsiTheme="minorHAnsi" w:cstheme="minorHAnsi"/>
          <w:b/>
          <w:color w:val="000000"/>
          <w:sz w:val="22"/>
          <w:szCs w:val="22"/>
          <w:lang w:val="sl-SI"/>
        </w:rPr>
        <w:t>9</w:t>
      </w:r>
      <w:r w:rsidRPr="00F32184">
        <w:rPr>
          <w:rFonts w:asciiTheme="minorHAnsi" w:eastAsia="Calibri" w:hAnsiTheme="minorHAnsi" w:cstheme="minorHAnsi"/>
          <w:b/>
          <w:color w:val="000000"/>
          <w:sz w:val="22"/>
          <w:szCs w:val="22"/>
          <w:lang w:val="sl-SI"/>
        </w:rPr>
        <w:t>. redne seje Sveta – predlog v sprejem</w:t>
      </w:r>
    </w:p>
    <w:p w14:paraId="73D0400B" w14:textId="16C7930E" w:rsidR="00031C84" w:rsidRPr="009D1A12" w:rsidRDefault="00031C8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Sejo je sklical predsednik Sveta, ki je s sklicem predlagal dnevni red</w:t>
      </w:r>
      <w:r w:rsidR="00054ABE">
        <w:rPr>
          <w:rFonts w:asciiTheme="minorHAnsi" w:hAnsiTheme="minorHAnsi" w:cstheme="minorHAnsi"/>
          <w:color w:val="000000" w:themeColor="text1"/>
          <w:sz w:val="22"/>
          <w:szCs w:val="22"/>
          <w:lang w:val="sl-SI"/>
        </w:rPr>
        <w:t xml:space="preserve">. </w:t>
      </w:r>
      <w:r w:rsidR="000410DD">
        <w:rPr>
          <w:rFonts w:asciiTheme="minorHAnsi" w:hAnsiTheme="minorHAnsi" w:cstheme="minorHAnsi"/>
          <w:color w:val="000000" w:themeColor="text1"/>
          <w:sz w:val="22"/>
          <w:szCs w:val="22"/>
          <w:lang w:val="sl-SI"/>
        </w:rPr>
        <w:t xml:space="preserve">Na seji je </w:t>
      </w:r>
      <w:r w:rsidR="00F318C9">
        <w:rPr>
          <w:rFonts w:asciiTheme="minorHAnsi" w:hAnsiTheme="minorHAnsi" w:cstheme="minorHAnsi"/>
          <w:color w:val="000000" w:themeColor="text1"/>
          <w:sz w:val="22"/>
          <w:szCs w:val="22"/>
          <w:lang w:val="sl-SI"/>
        </w:rPr>
        <w:t>bila nato predlagan</w:t>
      </w:r>
      <w:r w:rsidR="000410DD">
        <w:rPr>
          <w:rFonts w:asciiTheme="minorHAnsi" w:hAnsiTheme="minorHAnsi" w:cstheme="minorHAnsi"/>
          <w:color w:val="000000" w:themeColor="text1"/>
          <w:sz w:val="22"/>
          <w:szCs w:val="22"/>
          <w:lang w:val="sl-SI"/>
        </w:rPr>
        <w:t xml:space="preserve">a sprememba vrstnega reda seje tako, da se 5. točko prestavi na 2. točko, ostale točke pa </w:t>
      </w:r>
      <w:r w:rsidR="00F318C9">
        <w:rPr>
          <w:rFonts w:asciiTheme="minorHAnsi" w:hAnsiTheme="minorHAnsi" w:cstheme="minorHAnsi"/>
          <w:color w:val="000000" w:themeColor="text1"/>
          <w:sz w:val="22"/>
          <w:szCs w:val="22"/>
          <w:lang w:val="sl-SI"/>
        </w:rPr>
        <w:t xml:space="preserve">nato </w:t>
      </w:r>
      <w:r w:rsidR="000410DD">
        <w:rPr>
          <w:rFonts w:asciiTheme="minorHAnsi" w:hAnsiTheme="minorHAnsi" w:cstheme="minorHAnsi"/>
          <w:color w:val="000000" w:themeColor="text1"/>
          <w:sz w:val="22"/>
          <w:szCs w:val="22"/>
          <w:lang w:val="sl-SI"/>
        </w:rPr>
        <w:t xml:space="preserve">sledijo 2. točki v enakem </w:t>
      </w:r>
      <w:r w:rsidR="00F318C9">
        <w:rPr>
          <w:rFonts w:asciiTheme="minorHAnsi" w:hAnsiTheme="minorHAnsi" w:cstheme="minorHAnsi"/>
          <w:color w:val="000000" w:themeColor="text1"/>
          <w:sz w:val="22"/>
          <w:szCs w:val="22"/>
          <w:lang w:val="sl-SI"/>
        </w:rPr>
        <w:t>zaporedju</w:t>
      </w:r>
      <w:r w:rsidR="000410DD">
        <w:rPr>
          <w:rFonts w:asciiTheme="minorHAnsi" w:hAnsiTheme="minorHAnsi" w:cstheme="minorHAnsi"/>
          <w:color w:val="000000" w:themeColor="text1"/>
          <w:sz w:val="22"/>
          <w:szCs w:val="22"/>
          <w:lang w:val="sl-SI"/>
        </w:rPr>
        <w:t xml:space="preserve"> kot v sklicanem dnevnem redu seje. P</w:t>
      </w:r>
      <w:r w:rsidRPr="009D1A12">
        <w:rPr>
          <w:rFonts w:asciiTheme="minorHAnsi" w:hAnsiTheme="minorHAnsi" w:cstheme="minorHAnsi"/>
          <w:color w:val="000000" w:themeColor="text1"/>
          <w:sz w:val="22"/>
          <w:szCs w:val="22"/>
          <w:lang w:val="sl-SI"/>
        </w:rPr>
        <w:t xml:space="preserve">redsednik </w:t>
      </w:r>
      <w:r w:rsidR="000410DD">
        <w:rPr>
          <w:rFonts w:asciiTheme="minorHAnsi" w:hAnsiTheme="minorHAnsi" w:cstheme="minorHAnsi"/>
          <w:color w:val="000000" w:themeColor="text1"/>
          <w:sz w:val="22"/>
          <w:szCs w:val="22"/>
          <w:lang w:val="sl-SI"/>
        </w:rPr>
        <w:t xml:space="preserve">je glede navedenega </w:t>
      </w:r>
      <w:r w:rsidRPr="009D1A12">
        <w:rPr>
          <w:rFonts w:asciiTheme="minorHAnsi" w:hAnsiTheme="minorHAnsi" w:cstheme="minorHAnsi"/>
          <w:color w:val="000000" w:themeColor="text1"/>
          <w:sz w:val="22"/>
          <w:szCs w:val="22"/>
          <w:lang w:val="sl-SI"/>
        </w:rPr>
        <w:t>dal na glasovanje naslednji sklep:</w:t>
      </w:r>
    </w:p>
    <w:p w14:paraId="0683016D" w14:textId="69107FD4" w:rsidR="00771355" w:rsidRPr="00F32184" w:rsidRDefault="00771355"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54105FA5" w14:textId="4E8AD400" w:rsidR="00771355" w:rsidRPr="00F32184" w:rsidRDefault="00031C84" w:rsidP="00054ABE">
      <w:pPr>
        <w:pStyle w:val="Odstavekseznama"/>
        <w:spacing w:after="0"/>
        <w:ind w:left="0"/>
        <w:jc w:val="both"/>
        <w:rPr>
          <w:rFonts w:asciiTheme="minorHAnsi" w:eastAsia="Calibri" w:hAnsiTheme="minorHAnsi" w:cstheme="minorHAnsi"/>
          <w:b/>
          <w:sz w:val="22"/>
          <w:szCs w:val="22"/>
          <w:lang w:val="sl-SI"/>
        </w:rPr>
      </w:pPr>
      <w:r>
        <w:rPr>
          <w:rFonts w:asciiTheme="minorHAnsi" w:eastAsia="Calibri" w:hAnsiTheme="minorHAnsi" w:cstheme="minorHAnsi"/>
          <w:b/>
          <w:sz w:val="22"/>
          <w:szCs w:val="22"/>
          <w:lang w:val="sl-SI"/>
        </w:rPr>
        <w:t>Svet sprejme</w:t>
      </w:r>
      <w:r w:rsidR="00A718DB" w:rsidRPr="00F32184">
        <w:rPr>
          <w:rFonts w:asciiTheme="minorHAnsi" w:eastAsia="Calibri" w:hAnsiTheme="minorHAnsi" w:cstheme="minorHAnsi"/>
          <w:b/>
          <w:sz w:val="22"/>
          <w:szCs w:val="22"/>
          <w:lang w:val="sl-SI"/>
        </w:rPr>
        <w:t xml:space="preserve"> predlagani dnevni red </w:t>
      </w:r>
      <w:r w:rsidR="00403D0F">
        <w:rPr>
          <w:rFonts w:asciiTheme="minorHAnsi" w:eastAsia="Calibri" w:hAnsiTheme="minorHAnsi" w:cstheme="minorHAnsi"/>
          <w:b/>
          <w:sz w:val="22"/>
          <w:szCs w:val="22"/>
          <w:lang w:val="sl-SI"/>
        </w:rPr>
        <w:t>3</w:t>
      </w:r>
      <w:r w:rsidR="00F318C9">
        <w:rPr>
          <w:rFonts w:asciiTheme="minorHAnsi" w:eastAsia="Calibri" w:hAnsiTheme="minorHAnsi" w:cstheme="minorHAnsi"/>
          <w:b/>
          <w:sz w:val="22"/>
          <w:szCs w:val="22"/>
          <w:lang w:val="sl-SI"/>
        </w:rPr>
        <w:t>9</w:t>
      </w:r>
      <w:r w:rsidR="00A718DB" w:rsidRPr="00F32184">
        <w:rPr>
          <w:rFonts w:asciiTheme="minorHAnsi" w:eastAsia="Calibri" w:hAnsiTheme="minorHAnsi" w:cstheme="minorHAnsi"/>
          <w:b/>
          <w:sz w:val="22"/>
          <w:szCs w:val="22"/>
          <w:lang w:val="sl-SI"/>
        </w:rPr>
        <w:t>. redne seje Sveta za radiodifuzijo</w:t>
      </w:r>
      <w:r w:rsidR="00FB761A">
        <w:rPr>
          <w:rFonts w:asciiTheme="minorHAnsi" w:eastAsia="Calibri" w:hAnsiTheme="minorHAnsi" w:cstheme="minorHAnsi"/>
          <w:b/>
          <w:sz w:val="22"/>
          <w:szCs w:val="22"/>
          <w:lang w:val="sl-SI"/>
        </w:rPr>
        <w:t xml:space="preserve"> s spremenjenim vrstnim redom</w:t>
      </w:r>
      <w:r w:rsidR="00054ABE">
        <w:rPr>
          <w:rFonts w:asciiTheme="minorHAnsi" w:eastAsia="Calibri" w:hAnsiTheme="minorHAnsi" w:cstheme="minorHAnsi"/>
          <w:b/>
          <w:sz w:val="22"/>
          <w:szCs w:val="22"/>
          <w:lang w:val="sl-SI"/>
        </w:rPr>
        <w:t>:</w:t>
      </w:r>
    </w:p>
    <w:p w14:paraId="5EE99D28" w14:textId="0B6FB3B4" w:rsid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Določitev dnevnega reda 39. redne seje Sveta – predlog v sprejem;</w:t>
      </w:r>
    </w:p>
    <w:p w14:paraId="574DCA0B" w14:textId="2A87C4F1" w:rsidR="00276A5B" w:rsidRPr="005F398F"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Predlog pogojev in meril za izbiro ponudb na javnem razpisu za dodelitev radijskih frekvenc za analogno zvokovno radiodifuzijo – splošni 2025/1 – seznanitev z odločitvijo Ministrstva za kulturo;</w:t>
      </w:r>
    </w:p>
    <w:p w14:paraId="433EFE11" w14:textId="77777777" w:rsidR="00276A5B" w:rsidRP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Potrditev zapisnika 38. redne seje Sveta – predlog v sprejem;</w:t>
      </w:r>
    </w:p>
    <w:p w14:paraId="62A5B9A6" w14:textId="77777777" w:rsidR="00276A5B" w:rsidRP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 xml:space="preserve">Prejeta vloga izdajatelja radijskega programa Radio 1 Koroška; ENA KOR, družbe Toti Radio </w:t>
      </w:r>
      <w:proofErr w:type="spellStart"/>
      <w:r w:rsidRPr="00276A5B">
        <w:rPr>
          <w:rFonts w:ascii="Calibri" w:eastAsia="Calibri" w:hAnsi="Calibri"/>
          <w:b/>
          <w:color w:val="000000" w:themeColor="text1"/>
          <w:sz w:val="22"/>
          <w:szCs w:val="22"/>
          <w:lang w:val="sl-SI"/>
        </w:rPr>
        <w:t>d.o.o</w:t>
      </w:r>
      <w:proofErr w:type="spellEnd"/>
      <w:r w:rsidRPr="00276A5B">
        <w:rPr>
          <w:rFonts w:ascii="Calibri" w:eastAsia="Calibri" w:hAnsi="Calibri"/>
          <w:b/>
          <w:color w:val="000000" w:themeColor="text1"/>
          <w:sz w:val="22"/>
          <w:szCs w:val="22"/>
          <w:lang w:val="sl-SI"/>
        </w:rPr>
        <w:t>., za prenos dovoljenja za izvajanje radijske dejavnosti – v predhodno mnenje;</w:t>
      </w:r>
    </w:p>
    <w:p w14:paraId="0AD00F97" w14:textId="77777777" w:rsidR="00276A5B" w:rsidRP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 xml:space="preserve">Pobuda družbe Radio </w:t>
      </w:r>
      <w:proofErr w:type="spellStart"/>
      <w:r w:rsidRPr="00276A5B">
        <w:rPr>
          <w:rFonts w:ascii="Calibri" w:eastAsia="Calibri" w:hAnsi="Calibri"/>
          <w:b/>
          <w:color w:val="000000" w:themeColor="text1"/>
          <w:sz w:val="22"/>
          <w:szCs w:val="22"/>
          <w:lang w:val="sl-SI"/>
        </w:rPr>
        <w:t>Capris</w:t>
      </w:r>
      <w:proofErr w:type="spellEnd"/>
      <w:r w:rsidRPr="00276A5B">
        <w:rPr>
          <w:rFonts w:ascii="Calibri" w:eastAsia="Calibri" w:hAnsi="Calibri"/>
          <w:b/>
          <w:color w:val="000000" w:themeColor="text1"/>
          <w:sz w:val="22"/>
          <w:szCs w:val="22"/>
          <w:lang w:val="sl-SI"/>
        </w:rPr>
        <w:t xml:space="preserve"> v zvezi s cenami zakupa kapacitet v MUX R4 – obravnava; </w:t>
      </w:r>
    </w:p>
    <w:p w14:paraId="0159BC96" w14:textId="77777777" w:rsidR="00276A5B" w:rsidRP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Seznam pomembnejših dogodkov za televizijski prenos – obravnava;</w:t>
      </w:r>
    </w:p>
    <w:p w14:paraId="6AA47745" w14:textId="77777777" w:rsidR="00276A5B" w:rsidRPr="00276A5B" w:rsidRDefault="00276A5B" w:rsidP="00276A5B">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 xml:space="preserve">Razno. </w:t>
      </w:r>
    </w:p>
    <w:p w14:paraId="58AC8CAC" w14:textId="3C4E8871" w:rsidR="00F53448" w:rsidRPr="00F32184" w:rsidRDefault="00F53448" w:rsidP="00162EAC">
      <w:pPr>
        <w:spacing w:after="0"/>
        <w:jc w:val="both"/>
        <w:rPr>
          <w:rFonts w:asciiTheme="minorHAnsi" w:hAnsiTheme="minorHAnsi" w:cstheme="minorHAnsi"/>
          <w:b/>
          <w:color w:val="000000" w:themeColor="text1"/>
          <w:sz w:val="22"/>
          <w:szCs w:val="22"/>
          <w:lang w:val="sl-SI"/>
        </w:rPr>
      </w:pPr>
    </w:p>
    <w:p w14:paraId="4A9EB0FB" w14:textId="6D8D8042" w:rsidR="00766C89" w:rsidRPr="00F32184" w:rsidRDefault="00766C89" w:rsidP="00766C89">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276A5B">
        <w:rPr>
          <w:rFonts w:asciiTheme="minorHAnsi" w:hAnsiTheme="minorHAnsi" w:cstheme="minorHAnsi"/>
          <w:color w:val="000000"/>
          <w:sz w:val="22"/>
          <w:szCs w:val="22"/>
          <w:lang w:val="sl-SI"/>
        </w:rPr>
        <w:t>6</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162EAC">
      <w:pPr>
        <w:spacing w:after="0"/>
        <w:jc w:val="both"/>
        <w:rPr>
          <w:rFonts w:asciiTheme="minorHAnsi" w:eastAsia="Calibri" w:hAnsiTheme="minorHAnsi" w:cstheme="minorHAnsi"/>
          <w:color w:val="000000"/>
          <w:sz w:val="22"/>
          <w:szCs w:val="22"/>
          <w:lang w:val="sl-SI"/>
        </w:rPr>
      </w:pPr>
    </w:p>
    <w:p w14:paraId="537A9AF2" w14:textId="53D6A889" w:rsidR="00437133" w:rsidRDefault="00437133" w:rsidP="00162EAC">
      <w:pPr>
        <w:spacing w:after="0"/>
        <w:jc w:val="both"/>
        <w:rPr>
          <w:rFonts w:asciiTheme="minorHAnsi" w:hAnsiTheme="minorHAnsi" w:cstheme="minorHAnsi"/>
          <w:b/>
          <w:color w:val="000000" w:themeColor="text1"/>
          <w:sz w:val="22"/>
          <w:szCs w:val="22"/>
          <w:lang w:val="sl-SI"/>
        </w:rPr>
      </w:pPr>
    </w:p>
    <w:p w14:paraId="555D49DA" w14:textId="7B7CE633" w:rsidR="008625C6" w:rsidRDefault="008562E9" w:rsidP="00162EAC">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8625C6" w:rsidRPr="00276A5B">
        <w:rPr>
          <w:rFonts w:ascii="Calibri" w:eastAsia="Calibri" w:hAnsi="Calibri"/>
          <w:b/>
          <w:color w:val="000000" w:themeColor="text1"/>
          <w:sz w:val="22"/>
          <w:szCs w:val="22"/>
          <w:lang w:val="sl-SI"/>
        </w:rPr>
        <w:t>Predlog pogojev in meril za izbiro ponudb na javnem razpisu za dodelitev radijskih frekvenc za analogno zvokovno radiodifuzijo – splošni 2025/1 – seznanitev z odločitvijo Ministrstva za kulturo</w:t>
      </w:r>
    </w:p>
    <w:p w14:paraId="236901C5" w14:textId="34F2835E" w:rsidR="008625C6" w:rsidRDefault="00F318C9"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Tomaž Gorjanc je uvodoma povedal, da je Ministrstvo za kulturo dalo soglasje predlogom in merilom. </w:t>
      </w:r>
      <w:r w:rsidRPr="00F318C9">
        <w:rPr>
          <w:rFonts w:asciiTheme="minorHAnsi" w:hAnsiTheme="minorHAnsi" w:cstheme="minorHAnsi"/>
          <w:color w:val="000000" w:themeColor="text1"/>
          <w:sz w:val="22"/>
          <w:szCs w:val="22"/>
          <w:lang w:val="sl-SI"/>
        </w:rPr>
        <w:t>Pri tej točki so člani</w:t>
      </w:r>
      <w:r>
        <w:rPr>
          <w:rFonts w:asciiTheme="minorHAnsi" w:hAnsiTheme="minorHAnsi" w:cstheme="minorHAnsi"/>
          <w:color w:val="000000" w:themeColor="text1"/>
          <w:sz w:val="22"/>
          <w:szCs w:val="22"/>
          <w:lang w:val="sl-SI"/>
        </w:rPr>
        <w:t xml:space="preserve"> na kratko razpravljali o celotnem postopku sprejemanja pogojev in meril v predmetni zadevi ter o odločitvi Ministrstva za kulturo v predmetni zadevi. </w:t>
      </w:r>
      <w:r w:rsidR="00B21D84">
        <w:rPr>
          <w:rFonts w:asciiTheme="minorHAnsi" w:hAnsiTheme="minorHAnsi" w:cstheme="minorHAnsi"/>
          <w:color w:val="000000" w:themeColor="text1"/>
          <w:sz w:val="22"/>
          <w:szCs w:val="22"/>
          <w:lang w:val="sl-SI"/>
        </w:rPr>
        <w:t xml:space="preserve">Markič in nekateri člani so menili, da ministrstvo ni podalo soglasja, temveč mnenje. Član Pristovšek je dejal, da AKOS ni vezano na mnenje Sveta. </w:t>
      </w:r>
    </w:p>
    <w:p w14:paraId="2C6C2A8A" w14:textId="77777777" w:rsidR="00F318C9" w:rsidRPr="00F318C9" w:rsidRDefault="00F318C9" w:rsidP="00162EAC">
      <w:pPr>
        <w:spacing w:after="0"/>
        <w:jc w:val="both"/>
        <w:rPr>
          <w:rFonts w:asciiTheme="minorHAnsi" w:hAnsiTheme="minorHAnsi" w:cstheme="minorHAnsi"/>
          <w:color w:val="000000" w:themeColor="text1"/>
          <w:sz w:val="22"/>
          <w:szCs w:val="22"/>
          <w:lang w:val="sl-SI"/>
        </w:rPr>
      </w:pPr>
    </w:p>
    <w:p w14:paraId="3ABCBE03" w14:textId="644379D9" w:rsidR="00AA7EF2" w:rsidRPr="00EF3FEC" w:rsidRDefault="00AA7EF2" w:rsidP="00AA7EF2">
      <w:pPr>
        <w:spacing w:after="0"/>
        <w:jc w:val="both"/>
        <w:rPr>
          <w:rFonts w:asciiTheme="minorHAnsi" w:eastAsia="Calibri" w:hAnsiTheme="minorHAnsi" w:cstheme="minorHAnsi"/>
          <w:i/>
          <w:color w:val="000000"/>
          <w:sz w:val="22"/>
          <w:szCs w:val="22"/>
          <w:lang w:val="sl-SI"/>
        </w:rPr>
      </w:pPr>
      <w:r>
        <w:rPr>
          <w:rFonts w:asciiTheme="minorHAnsi" w:eastAsia="Calibri" w:hAnsiTheme="minorHAnsi" w:cstheme="minorHAnsi"/>
          <w:i/>
          <w:color w:val="000000"/>
          <w:sz w:val="22"/>
          <w:szCs w:val="22"/>
          <w:lang w:val="sl-SI"/>
        </w:rPr>
        <w:t>Ob 16.4</w:t>
      </w:r>
      <w:r w:rsidRPr="00EF3FEC">
        <w:rPr>
          <w:rFonts w:asciiTheme="minorHAnsi" w:eastAsia="Calibri" w:hAnsiTheme="minorHAnsi" w:cstheme="minorHAnsi"/>
          <w:i/>
          <w:color w:val="000000"/>
          <w:sz w:val="22"/>
          <w:szCs w:val="22"/>
          <w:lang w:val="sl-SI"/>
        </w:rPr>
        <w:t xml:space="preserve">2 uri </w:t>
      </w:r>
      <w:r w:rsidR="00820CCD">
        <w:rPr>
          <w:rFonts w:asciiTheme="minorHAnsi" w:eastAsia="Calibri" w:hAnsiTheme="minorHAnsi" w:cstheme="minorHAnsi"/>
          <w:i/>
          <w:color w:val="000000"/>
          <w:sz w:val="22"/>
          <w:szCs w:val="22"/>
          <w:lang w:val="sl-SI"/>
        </w:rPr>
        <w:t>se je seji</w:t>
      </w:r>
      <w:r w:rsidRPr="00EF3FEC">
        <w:rPr>
          <w:rFonts w:asciiTheme="minorHAnsi" w:eastAsia="Calibri" w:hAnsiTheme="minorHAnsi" w:cstheme="minorHAnsi"/>
          <w:i/>
          <w:color w:val="000000"/>
          <w:sz w:val="22"/>
          <w:szCs w:val="22"/>
          <w:lang w:val="sl-SI"/>
        </w:rPr>
        <w:t xml:space="preserve"> </w:t>
      </w:r>
      <w:r w:rsidR="00820CCD">
        <w:rPr>
          <w:rFonts w:asciiTheme="minorHAnsi" w:eastAsia="Calibri" w:hAnsiTheme="minorHAnsi" w:cstheme="minorHAnsi"/>
          <w:i/>
          <w:color w:val="000000"/>
          <w:sz w:val="22"/>
          <w:szCs w:val="22"/>
          <w:lang w:val="sl-SI"/>
        </w:rPr>
        <w:t>pridružil</w:t>
      </w:r>
      <w:r w:rsidRPr="00EF3FEC">
        <w:rPr>
          <w:rFonts w:asciiTheme="minorHAnsi" w:eastAsia="Calibri" w:hAnsiTheme="minorHAnsi" w:cstheme="minorHAnsi"/>
          <w:i/>
          <w:color w:val="000000"/>
          <w:sz w:val="22"/>
          <w:szCs w:val="22"/>
          <w:lang w:val="sl-SI"/>
        </w:rPr>
        <w:t xml:space="preserve"> predstavnik </w:t>
      </w:r>
      <w:r w:rsidR="00820CCD">
        <w:rPr>
          <w:rFonts w:asciiTheme="minorHAnsi" w:eastAsia="Calibri" w:hAnsiTheme="minorHAnsi" w:cstheme="minorHAnsi"/>
          <w:i/>
          <w:color w:val="000000"/>
          <w:sz w:val="22"/>
          <w:szCs w:val="22"/>
          <w:lang w:val="sl-SI"/>
        </w:rPr>
        <w:t>Ministrstva za kulturo, dr</w:t>
      </w:r>
      <w:r w:rsidRPr="00EF3FEC">
        <w:rPr>
          <w:rFonts w:asciiTheme="minorHAnsi" w:eastAsia="Calibri" w:hAnsiTheme="minorHAnsi" w:cstheme="minorHAnsi"/>
          <w:i/>
          <w:color w:val="000000"/>
          <w:sz w:val="22"/>
          <w:szCs w:val="22"/>
          <w:lang w:val="sl-SI"/>
        </w:rPr>
        <w:t xml:space="preserve">. </w:t>
      </w:r>
      <w:r w:rsidR="00820CCD">
        <w:rPr>
          <w:rFonts w:asciiTheme="minorHAnsi" w:eastAsia="Calibri" w:hAnsiTheme="minorHAnsi" w:cstheme="minorHAnsi"/>
          <w:i/>
          <w:color w:val="000000"/>
          <w:sz w:val="22"/>
          <w:szCs w:val="22"/>
          <w:lang w:val="sl-SI"/>
        </w:rPr>
        <w:t>Blaž</w:t>
      </w:r>
      <w:r w:rsidRPr="00EF3FEC">
        <w:rPr>
          <w:rFonts w:asciiTheme="minorHAnsi" w:eastAsia="Calibri" w:hAnsiTheme="minorHAnsi" w:cstheme="minorHAnsi"/>
          <w:i/>
          <w:color w:val="000000"/>
          <w:sz w:val="22"/>
          <w:szCs w:val="22"/>
          <w:lang w:val="sl-SI"/>
        </w:rPr>
        <w:t xml:space="preserve"> </w:t>
      </w:r>
      <w:r w:rsidR="00820CCD">
        <w:rPr>
          <w:rFonts w:asciiTheme="minorHAnsi" w:eastAsia="Calibri" w:hAnsiTheme="minorHAnsi" w:cstheme="minorHAnsi"/>
          <w:i/>
          <w:color w:val="000000"/>
          <w:sz w:val="22"/>
          <w:szCs w:val="22"/>
          <w:lang w:val="sl-SI"/>
        </w:rPr>
        <w:t>Mazi</w:t>
      </w:r>
      <w:r w:rsidRPr="00EF3FEC">
        <w:rPr>
          <w:rFonts w:asciiTheme="minorHAnsi" w:eastAsia="Calibri" w:hAnsiTheme="minorHAnsi" w:cstheme="minorHAnsi"/>
          <w:i/>
          <w:color w:val="000000"/>
          <w:sz w:val="22"/>
          <w:szCs w:val="22"/>
          <w:lang w:val="sl-SI"/>
        </w:rPr>
        <w:t>.</w:t>
      </w:r>
    </w:p>
    <w:p w14:paraId="2945DFDB" w14:textId="2085F160" w:rsidR="0070778D" w:rsidRDefault="0070778D" w:rsidP="00162EAC">
      <w:pPr>
        <w:spacing w:after="0"/>
        <w:jc w:val="both"/>
        <w:rPr>
          <w:rFonts w:asciiTheme="minorHAnsi" w:hAnsiTheme="minorHAnsi" w:cstheme="minorHAnsi"/>
          <w:b/>
          <w:color w:val="000000" w:themeColor="text1"/>
          <w:sz w:val="22"/>
          <w:szCs w:val="22"/>
          <w:lang w:val="sl-SI"/>
        </w:rPr>
      </w:pPr>
    </w:p>
    <w:p w14:paraId="4D89B795" w14:textId="6D53325F" w:rsidR="0070778D" w:rsidRDefault="0070778D"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b/>
          <w:color w:val="000000" w:themeColor="text1"/>
          <w:sz w:val="22"/>
          <w:szCs w:val="22"/>
          <w:lang w:val="sl-SI"/>
        </w:rPr>
        <w:t>Sklep 2:</w:t>
      </w:r>
    </w:p>
    <w:p w14:paraId="4DCA3044" w14:textId="218C3659" w:rsidR="008625C6" w:rsidRPr="00CA02F6" w:rsidRDefault="0070778D" w:rsidP="00162EAC">
      <w:pPr>
        <w:spacing w:after="0"/>
        <w:jc w:val="both"/>
        <w:rPr>
          <w:rFonts w:asciiTheme="minorHAnsi" w:hAnsiTheme="minorHAnsi" w:cstheme="minorHAnsi"/>
          <w:i/>
          <w:color w:val="000000" w:themeColor="text1"/>
          <w:sz w:val="22"/>
          <w:szCs w:val="22"/>
          <w:lang w:val="sl-SI"/>
        </w:rPr>
      </w:pPr>
      <w:r w:rsidRPr="00CA02F6">
        <w:rPr>
          <w:rFonts w:asciiTheme="minorHAnsi" w:hAnsiTheme="minorHAnsi" w:cstheme="minorHAnsi"/>
          <w:i/>
          <w:color w:val="000000" w:themeColor="text1"/>
          <w:sz w:val="22"/>
          <w:szCs w:val="22"/>
          <w:lang w:val="sl-SI"/>
        </w:rPr>
        <w:t>Pri tej točki dnevnega reda sklep ni bil predlagan.</w:t>
      </w:r>
    </w:p>
    <w:p w14:paraId="1B0DC149" w14:textId="79BCD5E6" w:rsidR="0070778D" w:rsidRDefault="0070778D" w:rsidP="00162EAC">
      <w:pPr>
        <w:spacing w:after="0"/>
        <w:jc w:val="both"/>
        <w:rPr>
          <w:rFonts w:asciiTheme="minorHAnsi" w:hAnsiTheme="minorHAnsi" w:cstheme="minorHAnsi"/>
          <w:color w:val="000000" w:themeColor="text1"/>
          <w:sz w:val="22"/>
          <w:szCs w:val="22"/>
          <w:lang w:val="sl-SI"/>
        </w:rPr>
      </w:pPr>
    </w:p>
    <w:p w14:paraId="5C66C43A" w14:textId="77777777" w:rsidR="0070778D" w:rsidRDefault="0070778D" w:rsidP="00162EAC">
      <w:pPr>
        <w:spacing w:after="0"/>
        <w:jc w:val="both"/>
        <w:rPr>
          <w:rFonts w:asciiTheme="minorHAnsi" w:hAnsiTheme="minorHAnsi" w:cstheme="minorHAnsi"/>
          <w:b/>
          <w:color w:val="000000" w:themeColor="text1"/>
          <w:sz w:val="22"/>
          <w:szCs w:val="22"/>
          <w:lang w:val="sl-SI"/>
        </w:rPr>
      </w:pPr>
    </w:p>
    <w:p w14:paraId="1B343DA0" w14:textId="152840B4" w:rsidR="00070B90" w:rsidRPr="00F32184" w:rsidRDefault="00046CCE" w:rsidP="00162EAC">
      <w:pPr>
        <w:spacing w:after="0"/>
        <w:jc w:val="both"/>
        <w:rPr>
          <w:rFonts w:asciiTheme="minorHAnsi" w:eastAsia="Calibri" w:hAnsiTheme="minorHAnsi" w:cstheme="minorHAnsi"/>
          <w:color w:val="000000"/>
          <w:sz w:val="22"/>
          <w:szCs w:val="22"/>
          <w:u w:val="single"/>
          <w:lang w:val="sl-SI"/>
        </w:rPr>
      </w:pPr>
      <w:r>
        <w:rPr>
          <w:rFonts w:asciiTheme="minorHAnsi" w:hAnsiTheme="minorHAnsi" w:cstheme="minorHAnsi"/>
          <w:b/>
          <w:color w:val="000000" w:themeColor="text1"/>
          <w:sz w:val="22"/>
          <w:szCs w:val="22"/>
          <w:lang w:val="sl-SI"/>
        </w:rPr>
        <w:t>K točki 3</w:t>
      </w:r>
      <w:r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Pr>
          <w:rFonts w:asciiTheme="minorHAnsi" w:eastAsia="Calibri" w:hAnsiTheme="minorHAnsi" w:cstheme="minorHAnsi"/>
          <w:b/>
          <w:color w:val="000000"/>
          <w:sz w:val="22"/>
          <w:szCs w:val="22"/>
          <w:lang w:val="sl-SI"/>
        </w:rPr>
        <w:t>8</w:t>
      </w:r>
      <w:r w:rsidR="00070B90" w:rsidRPr="00F32184">
        <w:rPr>
          <w:rFonts w:asciiTheme="minorHAnsi" w:eastAsia="Calibri" w:hAnsiTheme="minorHAnsi" w:cstheme="minorHAnsi"/>
          <w:b/>
          <w:color w:val="000000"/>
          <w:sz w:val="22"/>
          <w:szCs w:val="22"/>
          <w:lang w:val="sl-SI"/>
        </w:rPr>
        <w:t>. redne seje Sveta – predlog v sprejem</w:t>
      </w:r>
    </w:p>
    <w:p w14:paraId="4BEB00B4" w14:textId="67A25609" w:rsidR="00070B90"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BB784E" w:rsidRPr="00F32184">
        <w:rPr>
          <w:rFonts w:asciiTheme="minorHAnsi" w:eastAsia="Calibri" w:hAnsiTheme="minorHAnsi" w:cstheme="minorHAnsi"/>
          <w:color w:val="000000"/>
          <w:sz w:val="22"/>
          <w:szCs w:val="22"/>
          <w:lang w:val="sl-SI"/>
        </w:rPr>
        <w:t xml:space="preserve">redsednik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29D88DA2" w:rsidR="00962D9D"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00070B90" w:rsidRPr="00F32184">
        <w:rPr>
          <w:rFonts w:asciiTheme="minorHAnsi" w:hAnsiTheme="minorHAnsi" w:cstheme="minorHAnsi"/>
          <w:color w:val="000000" w:themeColor="text1"/>
          <w:sz w:val="22"/>
          <w:szCs w:val="22"/>
          <w:lang w:val="sl-SI"/>
        </w:rPr>
        <w:t xml:space="preserve">redsednik Sveta je predlagal sprejetje naslednjega sklepa: </w:t>
      </w:r>
    </w:p>
    <w:p w14:paraId="1C973A28" w14:textId="2DA3D1BD" w:rsidR="00070B90" w:rsidRPr="00F32184" w:rsidRDefault="0048599A" w:rsidP="00162EAC">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3</w:t>
      </w:r>
      <w:r w:rsidR="00070B90" w:rsidRPr="00F32184">
        <w:rPr>
          <w:rFonts w:asciiTheme="minorHAnsi" w:eastAsia="Calibri" w:hAnsiTheme="minorHAnsi" w:cstheme="minorHAnsi"/>
          <w:b/>
          <w:color w:val="000000"/>
          <w:sz w:val="22"/>
          <w:szCs w:val="22"/>
          <w:lang w:val="sl-SI"/>
        </w:rPr>
        <w:t xml:space="preserve">: </w:t>
      </w:r>
    </w:p>
    <w:p w14:paraId="709EC0EF" w14:textId="2284190D"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046CCE">
        <w:rPr>
          <w:rFonts w:asciiTheme="minorHAnsi" w:eastAsia="Calibri" w:hAnsiTheme="minorHAnsi" w:cstheme="minorHAnsi"/>
          <w:b/>
          <w:color w:val="000000"/>
          <w:sz w:val="22"/>
          <w:szCs w:val="22"/>
          <w:lang w:val="sl-SI"/>
        </w:rPr>
        <w:t>8</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62EAC">
      <w:pPr>
        <w:spacing w:after="0"/>
        <w:jc w:val="both"/>
        <w:rPr>
          <w:rFonts w:asciiTheme="minorHAnsi" w:eastAsia="Calibri" w:hAnsiTheme="minorHAnsi" w:cstheme="minorHAnsi"/>
          <w:color w:val="000000"/>
          <w:sz w:val="22"/>
          <w:szCs w:val="22"/>
          <w:lang w:val="sl-SI"/>
        </w:rPr>
      </w:pPr>
    </w:p>
    <w:p w14:paraId="1768F701" w14:textId="27259FAC" w:rsidR="00070B90" w:rsidRPr="00F32184"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046CCE">
        <w:rPr>
          <w:rFonts w:asciiTheme="minorHAnsi" w:hAnsiTheme="minorHAnsi" w:cstheme="minorHAnsi"/>
          <w:color w:val="000000"/>
          <w:sz w:val="22"/>
          <w:szCs w:val="22"/>
          <w:lang w:val="sl-SI"/>
        </w:rPr>
        <w:t>6</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5CA806E7" w:rsidR="00942196" w:rsidRDefault="00942196" w:rsidP="00162EAC">
      <w:pPr>
        <w:spacing w:after="0"/>
        <w:jc w:val="both"/>
        <w:rPr>
          <w:rFonts w:asciiTheme="minorHAnsi" w:hAnsiTheme="minorHAnsi" w:cstheme="minorHAnsi"/>
          <w:b/>
          <w:color w:val="000000" w:themeColor="text1"/>
          <w:sz w:val="22"/>
          <w:szCs w:val="22"/>
          <w:lang w:val="sl-SI"/>
        </w:rPr>
      </w:pPr>
    </w:p>
    <w:p w14:paraId="351DB0B3" w14:textId="77777777" w:rsidR="00282459" w:rsidRDefault="00282459" w:rsidP="00162EAC">
      <w:pPr>
        <w:spacing w:after="0"/>
        <w:jc w:val="both"/>
        <w:rPr>
          <w:rFonts w:asciiTheme="minorHAnsi" w:hAnsiTheme="minorHAnsi" w:cstheme="minorHAnsi"/>
          <w:b/>
          <w:color w:val="000000" w:themeColor="text1"/>
          <w:sz w:val="22"/>
          <w:szCs w:val="22"/>
          <w:lang w:val="sl-SI"/>
        </w:rPr>
      </w:pPr>
    </w:p>
    <w:p w14:paraId="15C5F911" w14:textId="0D4A62D1" w:rsidR="000C4F8B" w:rsidRPr="002F0EE3" w:rsidRDefault="00FB761A"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b/>
          <w:color w:val="000000" w:themeColor="text1"/>
          <w:sz w:val="22"/>
          <w:szCs w:val="22"/>
          <w:lang w:val="sl-SI"/>
        </w:rPr>
        <w:t>K 4</w:t>
      </w:r>
      <w:r w:rsidR="00A00043" w:rsidRPr="00A00043">
        <w:rPr>
          <w:rFonts w:asciiTheme="minorHAnsi" w:hAnsiTheme="minorHAnsi" w:cstheme="minorHAnsi"/>
          <w:b/>
          <w:color w:val="000000" w:themeColor="text1"/>
          <w:sz w:val="22"/>
          <w:szCs w:val="22"/>
          <w:lang w:val="sl-SI"/>
        </w:rPr>
        <w:t xml:space="preserve">. točki: </w:t>
      </w:r>
      <w:r w:rsidRPr="00FB761A">
        <w:rPr>
          <w:rFonts w:asciiTheme="minorHAnsi" w:hAnsiTheme="minorHAnsi" w:cstheme="minorHAnsi"/>
          <w:b/>
          <w:color w:val="000000" w:themeColor="text1"/>
          <w:sz w:val="22"/>
          <w:szCs w:val="22"/>
          <w:lang w:val="sl-SI"/>
        </w:rPr>
        <w:t xml:space="preserve">Prejeta vloga izdajatelja radijskega programa Radio 1 Koroška; ENA KOR, družbe Toti Radio </w:t>
      </w:r>
      <w:proofErr w:type="spellStart"/>
      <w:r w:rsidRPr="00FB761A">
        <w:rPr>
          <w:rFonts w:asciiTheme="minorHAnsi" w:hAnsiTheme="minorHAnsi" w:cstheme="minorHAnsi"/>
          <w:b/>
          <w:color w:val="000000" w:themeColor="text1"/>
          <w:sz w:val="22"/>
          <w:szCs w:val="22"/>
          <w:lang w:val="sl-SI"/>
        </w:rPr>
        <w:t>d.o.o</w:t>
      </w:r>
      <w:proofErr w:type="spellEnd"/>
      <w:r w:rsidRPr="00FB761A">
        <w:rPr>
          <w:rFonts w:asciiTheme="minorHAnsi" w:hAnsiTheme="minorHAnsi" w:cstheme="minorHAnsi"/>
          <w:b/>
          <w:color w:val="000000" w:themeColor="text1"/>
          <w:sz w:val="22"/>
          <w:szCs w:val="22"/>
          <w:lang w:val="sl-SI"/>
        </w:rPr>
        <w:t>., za prenos dovoljenja za izvajanje radijske dejavnosti – v predhodno mnenje</w:t>
      </w:r>
    </w:p>
    <w:p w14:paraId="707DA652" w14:textId="10B3572A" w:rsidR="00A00043" w:rsidRPr="0043601E" w:rsidRDefault="0043601E" w:rsidP="00162EAC">
      <w:pPr>
        <w:spacing w:after="0"/>
        <w:jc w:val="both"/>
        <w:rPr>
          <w:rFonts w:asciiTheme="minorHAnsi" w:hAnsiTheme="minorHAnsi" w:cstheme="minorHAnsi"/>
          <w:color w:val="000000" w:themeColor="text1"/>
          <w:sz w:val="22"/>
          <w:szCs w:val="22"/>
          <w:lang w:val="sl-SI"/>
        </w:rPr>
      </w:pPr>
      <w:r w:rsidRPr="0043601E">
        <w:rPr>
          <w:rFonts w:asciiTheme="minorHAnsi" w:hAnsiTheme="minorHAnsi" w:cstheme="minorHAnsi"/>
          <w:color w:val="000000" w:themeColor="text1"/>
          <w:sz w:val="22"/>
          <w:szCs w:val="22"/>
          <w:lang w:val="sl-SI"/>
        </w:rPr>
        <w:t xml:space="preserve">V zvezi s to točko je potekala krajša razprava. </w:t>
      </w:r>
      <w:r w:rsidR="00EB5A6A">
        <w:rPr>
          <w:rFonts w:asciiTheme="minorHAnsi" w:hAnsiTheme="minorHAnsi" w:cstheme="minorHAnsi"/>
          <w:color w:val="000000" w:themeColor="text1"/>
          <w:sz w:val="22"/>
          <w:szCs w:val="22"/>
          <w:lang w:val="sl-SI"/>
        </w:rPr>
        <w:t xml:space="preserve">Na razpravi je bilo izpostavljeno, da je </w:t>
      </w:r>
      <w:r w:rsidR="007F7BAA">
        <w:rPr>
          <w:rFonts w:asciiTheme="minorHAnsi" w:hAnsiTheme="minorHAnsi" w:cstheme="minorHAnsi"/>
          <w:color w:val="000000" w:themeColor="text1"/>
          <w:sz w:val="22"/>
          <w:szCs w:val="22"/>
          <w:lang w:val="sl-SI"/>
        </w:rPr>
        <w:t xml:space="preserve">Radio </w:t>
      </w:r>
      <w:r w:rsidR="00EB5A6A">
        <w:rPr>
          <w:rFonts w:asciiTheme="minorHAnsi" w:hAnsiTheme="minorHAnsi" w:cstheme="minorHAnsi"/>
          <w:color w:val="000000" w:themeColor="text1"/>
          <w:sz w:val="22"/>
          <w:szCs w:val="22"/>
          <w:lang w:val="sl-SI"/>
        </w:rPr>
        <w:t xml:space="preserve">PRO 1 </w:t>
      </w:r>
      <w:proofErr w:type="spellStart"/>
      <w:r w:rsidR="00EB5A6A">
        <w:rPr>
          <w:rFonts w:asciiTheme="minorHAnsi" w:hAnsiTheme="minorHAnsi" w:cstheme="minorHAnsi"/>
          <w:color w:val="000000" w:themeColor="text1"/>
          <w:sz w:val="22"/>
          <w:szCs w:val="22"/>
          <w:lang w:val="sl-SI"/>
        </w:rPr>
        <w:t>d.o.o</w:t>
      </w:r>
      <w:proofErr w:type="spellEnd"/>
      <w:r w:rsidR="00EB5A6A">
        <w:rPr>
          <w:rFonts w:asciiTheme="minorHAnsi" w:hAnsiTheme="minorHAnsi" w:cstheme="minorHAnsi"/>
          <w:color w:val="000000" w:themeColor="text1"/>
          <w:sz w:val="22"/>
          <w:szCs w:val="22"/>
          <w:lang w:val="sl-SI"/>
        </w:rPr>
        <w:t xml:space="preserve">. eden večjih radijskih izdajateljev, ki je že del mreže in da se zdaj prenaša še Toti radio. Svet izpostavi, da je postopek koncentracije v pristojnosti Ministrstva za kulturo. </w:t>
      </w:r>
      <w:r w:rsidR="00A00043" w:rsidRPr="0043601E">
        <w:rPr>
          <w:rFonts w:asciiTheme="minorHAnsi" w:hAnsiTheme="minorHAnsi" w:cstheme="minorHAnsi"/>
          <w:color w:val="000000" w:themeColor="text1"/>
          <w:sz w:val="22"/>
          <w:szCs w:val="22"/>
          <w:lang w:val="sl-SI"/>
        </w:rPr>
        <w:t xml:space="preserve">Po </w:t>
      </w:r>
      <w:r w:rsidR="00EB5A6A">
        <w:rPr>
          <w:rFonts w:asciiTheme="minorHAnsi" w:hAnsiTheme="minorHAnsi" w:cstheme="minorHAnsi"/>
          <w:color w:val="000000" w:themeColor="text1"/>
          <w:sz w:val="22"/>
          <w:szCs w:val="22"/>
          <w:lang w:val="sl-SI"/>
        </w:rPr>
        <w:t xml:space="preserve">krajši </w:t>
      </w:r>
      <w:r w:rsidR="00A00043" w:rsidRPr="0043601E">
        <w:rPr>
          <w:rFonts w:asciiTheme="minorHAnsi" w:hAnsiTheme="minorHAnsi" w:cstheme="minorHAnsi"/>
          <w:color w:val="000000" w:themeColor="text1"/>
          <w:sz w:val="22"/>
          <w:szCs w:val="22"/>
          <w:lang w:val="sl-SI"/>
        </w:rPr>
        <w:t>razpravi je predsednik Sveta predlagal sprejetje naslednjega sklepa:</w:t>
      </w:r>
    </w:p>
    <w:p w14:paraId="65FBAF54" w14:textId="530220C7" w:rsidR="00A00043" w:rsidRPr="00A00043" w:rsidRDefault="00FB761A"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w:t>
      </w:r>
      <w:r w:rsidR="00A00043" w:rsidRPr="0043601E">
        <w:rPr>
          <w:rFonts w:asciiTheme="minorHAnsi" w:hAnsiTheme="minorHAnsi" w:cstheme="minorHAnsi"/>
          <w:b/>
          <w:color w:val="000000" w:themeColor="text1"/>
          <w:sz w:val="22"/>
          <w:szCs w:val="22"/>
          <w:lang w:val="sl-SI"/>
        </w:rPr>
        <w:t>:</w:t>
      </w:r>
    </w:p>
    <w:p w14:paraId="17A93FD1" w14:textId="77777777" w:rsidR="00FB761A" w:rsidRPr="00FB761A" w:rsidRDefault="00FB761A" w:rsidP="00FB761A">
      <w:pPr>
        <w:spacing w:after="0"/>
        <w:jc w:val="both"/>
        <w:rPr>
          <w:rFonts w:asciiTheme="minorHAnsi" w:hAnsiTheme="minorHAnsi" w:cstheme="minorHAnsi"/>
          <w:b/>
          <w:color w:val="000000"/>
          <w:sz w:val="22"/>
          <w:szCs w:val="22"/>
          <w:lang w:val="sl-SI"/>
        </w:rPr>
      </w:pPr>
      <w:r w:rsidRPr="00FB761A">
        <w:rPr>
          <w:rFonts w:asciiTheme="minorHAnsi" w:hAnsiTheme="minorHAnsi" w:cstheme="minorHAnsi"/>
          <w:b/>
          <w:color w:val="000000"/>
          <w:sz w:val="22"/>
          <w:szCs w:val="22"/>
          <w:lang w:val="sl-SI"/>
        </w:rPr>
        <w:t xml:space="preserve">Svet za radiodifuzijo daje Agenciji za komunikacijska omrežja in storitve Republike Slovenije pozitivno predhodno mnenje k prenosu dovoljenja za izvajanje radijske dejavnosti za radijski program Radio 1 Koroška; ENA KOR, imetnika dovoljenja za izvajanje radijske dejavnosti družbe Toti Radio </w:t>
      </w:r>
      <w:proofErr w:type="spellStart"/>
      <w:r w:rsidRPr="00FB761A">
        <w:rPr>
          <w:rFonts w:asciiTheme="minorHAnsi" w:hAnsiTheme="minorHAnsi" w:cstheme="minorHAnsi"/>
          <w:b/>
          <w:color w:val="000000"/>
          <w:sz w:val="22"/>
          <w:szCs w:val="22"/>
          <w:lang w:val="sl-SI"/>
        </w:rPr>
        <w:t>d.o.o</w:t>
      </w:r>
      <w:proofErr w:type="spellEnd"/>
      <w:r w:rsidRPr="00FB761A">
        <w:rPr>
          <w:rFonts w:asciiTheme="minorHAnsi" w:hAnsiTheme="minorHAnsi" w:cstheme="minorHAnsi"/>
          <w:b/>
          <w:color w:val="000000"/>
          <w:sz w:val="22"/>
          <w:szCs w:val="22"/>
          <w:lang w:val="sl-SI"/>
        </w:rPr>
        <w:t xml:space="preserve">., Glavni trg 2, 2000 Maribor, matična številka 5822041000, na družbo Radio PRO 1 </w:t>
      </w:r>
      <w:proofErr w:type="spellStart"/>
      <w:r w:rsidRPr="00FB761A">
        <w:rPr>
          <w:rFonts w:asciiTheme="minorHAnsi" w:hAnsiTheme="minorHAnsi" w:cstheme="minorHAnsi"/>
          <w:b/>
          <w:color w:val="000000"/>
          <w:sz w:val="22"/>
          <w:szCs w:val="22"/>
          <w:lang w:val="sl-SI"/>
        </w:rPr>
        <w:t>d.o.o</w:t>
      </w:r>
      <w:proofErr w:type="spellEnd"/>
      <w:r w:rsidRPr="00FB761A">
        <w:rPr>
          <w:rFonts w:asciiTheme="minorHAnsi" w:hAnsiTheme="minorHAnsi" w:cstheme="minorHAnsi"/>
          <w:b/>
          <w:color w:val="000000"/>
          <w:sz w:val="22"/>
          <w:szCs w:val="22"/>
          <w:lang w:val="sl-SI"/>
        </w:rPr>
        <w:t xml:space="preserve">., Stegne 11b, 1000 Ljubljana, matična številka: 5512103000. </w:t>
      </w:r>
    </w:p>
    <w:p w14:paraId="5301E135" w14:textId="77777777" w:rsidR="00FB761A" w:rsidRPr="00FB761A" w:rsidRDefault="00FB761A" w:rsidP="00FB761A">
      <w:pPr>
        <w:spacing w:after="0"/>
        <w:jc w:val="both"/>
        <w:rPr>
          <w:rFonts w:asciiTheme="minorHAnsi" w:hAnsiTheme="minorHAnsi" w:cstheme="minorHAnsi"/>
          <w:b/>
          <w:color w:val="000000"/>
          <w:sz w:val="22"/>
          <w:szCs w:val="22"/>
          <w:lang w:val="sl-SI"/>
        </w:rPr>
      </w:pPr>
    </w:p>
    <w:p w14:paraId="0A299582" w14:textId="77777777" w:rsidR="00FB761A" w:rsidRPr="00FB761A" w:rsidRDefault="00FB761A" w:rsidP="00FB761A">
      <w:pPr>
        <w:spacing w:after="0"/>
        <w:jc w:val="both"/>
        <w:rPr>
          <w:rFonts w:asciiTheme="minorHAnsi" w:hAnsiTheme="minorHAnsi" w:cstheme="minorHAnsi"/>
          <w:b/>
          <w:color w:val="000000"/>
          <w:sz w:val="22"/>
          <w:szCs w:val="22"/>
          <w:lang w:val="sl-SI"/>
        </w:rPr>
      </w:pPr>
      <w:r w:rsidRPr="00FB761A">
        <w:rPr>
          <w:rFonts w:asciiTheme="minorHAnsi" w:hAnsiTheme="minorHAnsi" w:cstheme="minorHAnsi"/>
          <w:b/>
          <w:color w:val="000000"/>
          <w:sz w:val="22"/>
          <w:szCs w:val="22"/>
          <w:lang w:val="sl-SI"/>
        </w:rPr>
        <w:t>Obrazložitev:</w:t>
      </w:r>
    </w:p>
    <w:p w14:paraId="78595B3D" w14:textId="77777777" w:rsidR="00FB761A" w:rsidRPr="00FB761A" w:rsidRDefault="00FB761A" w:rsidP="00FB761A">
      <w:pPr>
        <w:spacing w:after="0"/>
        <w:jc w:val="both"/>
        <w:rPr>
          <w:rFonts w:asciiTheme="minorHAnsi" w:hAnsiTheme="minorHAnsi" w:cstheme="minorHAnsi"/>
          <w:color w:val="000000"/>
          <w:sz w:val="22"/>
          <w:szCs w:val="22"/>
          <w:lang w:val="sl-SI"/>
        </w:rPr>
      </w:pPr>
      <w:r w:rsidRPr="00FB761A">
        <w:rPr>
          <w:rFonts w:asciiTheme="minorHAnsi" w:hAnsiTheme="minorHAnsi" w:cstheme="minorHAnsi"/>
          <w:color w:val="000000"/>
          <w:sz w:val="22"/>
          <w:szCs w:val="22"/>
          <w:lang w:val="sl-SI"/>
        </w:rPr>
        <w:t xml:space="preserve">Svet za radiodifuzijo (v nadaljnjem besedilu: Svet) je od Agencije za komunikacijska omrežja in storitve Republike Slovenije (v nadaljnjem besedilu: agencija) dne 2. 6. 2025, 16. 6. 2025 in 1. 7. 2025 prejel dopisa agencije in vlogo družbe Toti Radio </w:t>
      </w:r>
      <w:proofErr w:type="spellStart"/>
      <w:r w:rsidRPr="00FB761A">
        <w:rPr>
          <w:rFonts w:asciiTheme="minorHAnsi" w:hAnsiTheme="minorHAnsi" w:cstheme="minorHAnsi"/>
          <w:color w:val="000000"/>
          <w:sz w:val="22"/>
          <w:szCs w:val="22"/>
          <w:lang w:val="sl-SI"/>
        </w:rPr>
        <w:t>d.o.o</w:t>
      </w:r>
      <w:proofErr w:type="spellEnd"/>
      <w:r w:rsidRPr="00FB761A">
        <w:rPr>
          <w:rFonts w:asciiTheme="minorHAnsi" w:hAnsiTheme="minorHAnsi" w:cstheme="minorHAnsi"/>
          <w:color w:val="000000"/>
          <w:sz w:val="22"/>
          <w:szCs w:val="22"/>
          <w:lang w:val="sl-SI"/>
        </w:rPr>
        <w:t xml:space="preserve">., Glavni trg 2, 2000 Maribor, matična številka 5822041000, imetnika dovoljenja za izvajanje radijske dejavnosti za  radijski program Radio 1 Koroška; ENA KOR, za prenos dovoljenja za izvajanje radijske dejavnosti na družbo Radio PRO 1 </w:t>
      </w:r>
      <w:proofErr w:type="spellStart"/>
      <w:r w:rsidRPr="00FB761A">
        <w:rPr>
          <w:rFonts w:asciiTheme="minorHAnsi" w:hAnsiTheme="minorHAnsi" w:cstheme="minorHAnsi"/>
          <w:color w:val="000000"/>
          <w:sz w:val="22"/>
          <w:szCs w:val="22"/>
          <w:lang w:val="sl-SI"/>
        </w:rPr>
        <w:t>d.o.o</w:t>
      </w:r>
      <w:proofErr w:type="spellEnd"/>
      <w:r w:rsidRPr="00FB761A">
        <w:rPr>
          <w:rFonts w:asciiTheme="minorHAnsi" w:hAnsiTheme="minorHAnsi" w:cstheme="minorHAnsi"/>
          <w:color w:val="000000"/>
          <w:sz w:val="22"/>
          <w:szCs w:val="22"/>
          <w:lang w:val="sl-SI"/>
        </w:rPr>
        <w:t xml:space="preserve">., Stegne 11b, 1000 Ljubljana, matična številka: 5512103000. Iz dopisa agencije št. 38161-36/2025/2 in njegovega popravka št. 38161-36/2025/3 izhaja, da vložnikova vloga za prenos dovoljenja vsebuje vse zahtevane sestavine iz 8. člena Splošnega akta o dovoljenju za izvajanje radijske ali televizijske dejavnosti (Uradni list RS, št. 95/06 in 25/07) in da družba Radio PRO 1 </w:t>
      </w:r>
      <w:proofErr w:type="spellStart"/>
      <w:r w:rsidRPr="00FB761A">
        <w:rPr>
          <w:rFonts w:asciiTheme="minorHAnsi" w:hAnsiTheme="minorHAnsi" w:cstheme="minorHAnsi"/>
          <w:color w:val="000000"/>
          <w:sz w:val="22"/>
          <w:szCs w:val="22"/>
          <w:lang w:val="sl-SI"/>
        </w:rPr>
        <w:t>d.o.o</w:t>
      </w:r>
      <w:proofErr w:type="spellEnd"/>
      <w:r w:rsidRPr="00FB761A">
        <w:rPr>
          <w:rFonts w:asciiTheme="minorHAnsi" w:hAnsiTheme="minorHAnsi" w:cstheme="minorHAnsi"/>
          <w:color w:val="000000"/>
          <w:sz w:val="22"/>
          <w:szCs w:val="22"/>
          <w:lang w:val="sl-SI"/>
        </w:rPr>
        <w:t xml:space="preserve">., Stegne 11b, 1000 Ljubljana, matična številka: 5512103000 izpolnjuje pogoje za pridobitev dovoljenja. </w:t>
      </w:r>
    </w:p>
    <w:p w14:paraId="170E2A26" w14:textId="77777777" w:rsidR="00FB761A" w:rsidRPr="00FB761A" w:rsidRDefault="00FB761A" w:rsidP="00FB761A">
      <w:pPr>
        <w:spacing w:after="0"/>
        <w:jc w:val="both"/>
        <w:rPr>
          <w:rFonts w:asciiTheme="minorHAnsi" w:hAnsiTheme="minorHAnsi" w:cstheme="minorHAnsi"/>
          <w:color w:val="000000"/>
          <w:sz w:val="22"/>
          <w:szCs w:val="22"/>
          <w:lang w:val="sl-SI"/>
        </w:rPr>
      </w:pPr>
    </w:p>
    <w:p w14:paraId="796EB1C0" w14:textId="1573B85E" w:rsidR="006C2D4F" w:rsidRPr="00FB761A" w:rsidRDefault="00FB761A" w:rsidP="00FB761A">
      <w:pPr>
        <w:spacing w:after="0"/>
        <w:jc w:val="both"/>
        <w:rPr>
          <w:rFonts w:asciiTheme="minorHAnsi" w:hAnsiTheme="minorHAnsi" w:cstheme="minorHAnsi"/>
          <w:color w:val="000000"/>
          <w:sz w:val="22"/>
          <w:szCs w:val="22"/>
          <w:highlight w:val="lightGray"/>
          <w:lang w:val="sl-SI"/>
        </w:rPr>
      </w:pPr>
      <w:r w:rsidRPr="00FB761A">
        <w:rPr>
          <w:rFonts w:asciiTheme="minorHAnsi" w:hAnsiTheme="minorHAnsi" w:cstheme="minorHAnsi"/>
          <w:color w:val="000000"/>
          <w:sz w:val="22"/>
          <w:szCs w:val="22"/>
          <w:lang w:val="sl-SI"/>
        </w:rPr>
        <w:t>Svet je ocenil, da glede na razpoložljive podatke ne obstajajo zadržki za prenos dovoljenja, zato je odločil tako, kot izhaja iz izreka sklepa.</w:t>
      </w:r>
    </w:p>
    <w:p w14:paraId="7D915B79" w14:textId="77777777" w:rsidR="00FB761A" w:rsidRDefault="00FB761A" w:rsidP="00162EAC">
      <w:pPr>
        <w:spacing w:after="0"/>
        <w:jc w:val="both"/>
        <w:rPr>
          <w:rFonts w:asciiTheme="minorHAnsi" w:hAnsiTheme="minorHAnsi" w:cstheme="minorHAnsi"/>
          <w:color w:val="000000"/>
          <w:sz w:val="22"/>
          <w:szCs w:val="22"/>
          <w:lang w:val="sl-SI"/>
        </w:rPr>
      </w:pPr>
    </w:p>
    <w:p w14:paraId="21908E01" w14:textId="0C76D07B" w:rsidR="00947FC4" w:rsidRPr="00947FC4" w:rsidRDefault="00947FC4" w:rsidP="00162EAC">
      <w:pPr>
        <w:spacing w:after="0"/>
        <w:jc w:val="both"/>
        <w:rPr>
          <w:rFonts w:asciiTheme="minorHAnsi" w:hAnsiTheme="minorHAnsi" w:cstheme="minorHAnsi"/>
          <w:color w:val="000000"/>
          <w:sz w:val="22"/>
          <w:szCs w:val="22"/>
          <w:lang w:val="sl-SI"/>
        </w:rPr>
      </w:pPr>
      <w:r w:rsidRPr="006C2D4F">
        <w:rPr>
          <w:rFonts w:asciiTheme="minorHAnsi" w:hAnsiTheme="minorHAnsi" w:cstheme="minorHAnsi"/>
          <w:color w:val="000000"/>
          <w:sz w:val="22"/>
          <w:szCs w:val="22"/>
          <w:lang w:val="sl-SI"/>
        </w:rPr>
        <w:t xml:space="preserve">Sklep je bil sprejet soglasno s </w:t>
      </w:r>
      <w:r w:rsidR="00BF552D">
        <w:rPr>
          <w:rFonts w:asciiTheme="minorHAnsi" w:hAnsiTheme="minorHAnsi" w:cstheme="minorHAnsi"/>
          <w:color w:val="000000"/>
          <w:sz w:val="22"/>
          <w:szCs w:val="22"/>
          <w:lang w:val="sl-SI"/>
        </w:rPr>
        <w:t>6</w:t>
      </w:r>
      <w:r w:rsidRPr="006C2D4F">
        <w:rPr>
          <w:rFonts w:asciiTheme="minorHAnsi" w:hAnsiTheme="minorHAnsi" w:cstheme="minorHAnsi"/>
          <w:color w:val="000000"/>
          <w:sz w:val="22"/>
          <w:szCs w:val="22"/>
          <w:lang w:val="sl-SI"/>
        </w:rPr>
        <w:t xml:space="preserve"> glasovi članov Sveta ZA in 0 glasovi proti. 0 članov se je glasovanja vzdržalo.</w:t>
      </w:r>
      <w:r w:rsidRPr="00F32184">
        <w:rPr>
          <w:rFonts w:asciiTheme="minorHAnsi" w:hAnsiTheme="minorHAnsi" w:cstheme="minorHAnsi"/>
          <w:color w:val="000000"/>
          <w:sz w:val="22"/>
          <w:szCs w:val="22"/>
          <w:lang w:val="sl-SI"/>
        </w:rPr>
        <w:t xml:space="preserve"> </w:t>
      </w:r>
    </w:p>
    <w:p w14:paraId="55827F56" w14:textId="5E86CFC7" w:rsidR="00947FC4" w:rsidRDefault="00947FC4" w:rsidP="00162EAC">
      <w:pPr>
        <w:spacing w:after="0"/>
        <w:jc w:val="both"/>
        <w:rPr>
          <w:rFonts w:asciiTheme="minorHAnsi" w:hAnsiTheme="minorHAnsi" w:cstheme="minorHAnsi"/>
          <w:b/>
          <w:color w:val="000000" w:themeColor="text1"/>
          <w:sz w:val="22"/>
          <w:szCs w:val="22"/>
          <w:lang w:val="sl-SI"/>
        </w:rPr>
      </w:pPr>
    </w:p>
    <w:p w14:paraId="74DDE2BA" w14:textId="77777777" w:rsidR="005565B0" w:rsidRDefault="005565B0" w:rsidP="00162EAC">
      <w:pPr>
        <w:spacing w:after="0"/>
        <w:jc w:val="both"/>
        <w:rPr>
          <w:rFonts w:asciiTheme="minorHAnsi" w:hAnsiTheme="minorHAnsi" w:cstheme="minorHAnsi"/>
          <w:b/>
          <w:color w:val="000000" w:themeColor="text1"/>
          <w:sz w:val="22"/>
          <w:szCs w:val="22"/>
          <w:lang w:val="sl-SI"/>
        </w:rPr>
      </w:pPr>
    </w:p>
    <w:p w14:paraId="7A7EBDED" w14:textId="06DFD4A5" w:rsidR="00BA1A01" w:rsidRDefault="00D432F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4314DC">
        <w:rPr>
          <w:rFonts w:asciiTheme="minorHAnsi" w:hAnsiTheme="minorHAnsi" w:cstheme="minorHAnsi"/>
          <w:b/>
          <w:color w:val="000000" w:themeColor="text1"/>
          <w:sz w:val="22"/>
          <w:szCs w:val="22"/>
          <w:lang w:val="sl-SI"/>
        </w:rPr>
        <w:t>5</w:t>
      </w:r>
      <w:r>
        <w:rPr>
          <w:rFonts w:asciiTheme="minorHAnsi" w:hAnsiTheme="minorHAnsi" w:cstheme="minorHAnsi"/>
          <w:b/>
          <w:color w:val="000000" w:themeColor="text1"/>
          <w:sz w:val="22"/>
          <w:szCs w:val="22"/>
          <w:lang w:val="sl-SI"/>
        </w:rPr>
        <w:t xml:space="preserve">.: </w:t>
      </w:r>
      <w:r w:rsidR="004314DC" w:rsidRPr="004314DC">
        <w:rPr>
          <w:rFonts w:asciiTheme="minorHAnsi" w:hAnsiTheme="minorHAnsi" w:cstheme="minorHAnsi"/>
          <w:b/>
          <w:color w:val="000000" w:themeColor="text1"/>
          <w:sz w:val="22"/>
          <w:szCs w:val="22"/>
          <w:lang w:val="sl-SI"/>
        </w:rPr>
        <w:t xml:space="preserve">Pobuda družbe Radio </w:t>
      </w:r>
      <w:proofErr w:type="spellStart"/>
      <w:r w:rsidR="004314DC" w:rsidRPr="004314DC">
        <w:rPr>
          <w:rFonts w:asciiTheme="minorHAnsi" w:hAnsiTheme="minorHAnsi" w:cstheme="minorHAnsi"/>
          <w:b/>
          <w:color w:val="000000" w:themeColor="text1"/>
          <w:sz w:val="22"/>
          <w:szCs w:val="22"/>
          <w:lang w:val="sl-SI"/>
        </w:rPr>
        <w:t>Capris</w:t>
      </w:r>
      <w:proofErr w:type="spellEnd"/>
      <w:r w:rsidR="004314DC" w:rsidRPr="004314DC">
        <w:rPr>
          <w:rFonts w:asciiTheme="minorHAnsi" w:hAnsiTheme="minorHAnsi" w:cstheme="minorHAnsi"/>
          <w:b/>
          <w:color w:val="000000" w:themeColor="text1"/>
          <w:sz w:val="22"/>
          <w:szCs w:val="22"/>
          <w:lang w:val="sl-SI"/>
        </w:rPr>
        <w:t xml:space="preserve"> v zvezi s cenami zakupa kapacitet v MUX R4 – obravnava</w:t>
      </w:r>
    </w:p>
    <w:p w14:paraId="07F6524D" w14:textId="6AA3EA45" w:rsidR="00BB7C1C" w:rsidRDefault="0043601E" w:rsidP="00BB7C1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w:t>
      </w:r>
      <w:r w:rsidR="00BB7C1C">
        <w:rPr>
          <w:rFonts w:asciiTheme="minorHAnsi" w:hAnsiTheme="minorHAnsi" w:cstheme="minorHAnsi"/>
          <w:color w:val="000000" w:themeColor="text1"/>
          <w:sz w:val="22"/>
          <w:szCs w:val="22"/>
          <w:lang w:val="sl-SI"/>
        </w:rPr>
        <w:t xml:space="preserve">Sveta </w:t>
      </w:r>
      <w:r>
        <w:rPr>
          <w:rFonts w:asciiTheme="minorHAnsi" w:hAnsiTheme="minorHAnsi" w:cstheme="minorHAnsi"/>
          <w:color w:val="000000" w:themeColor="text1"/>
          <w:sz w:val="22"/>
          <w:szCs w:val="22"/>
          <w:lang w:val="sl-SI"/>
        </w:rPr>
        <w:t xml:space="preserve">je pri tej točki </w:t>
      </w:r>
      <w:r w:rsidR="00BB7C1C">
        <w:rPr>
          <w:rFonts w:asciiTheme="minorHAnsi" w:hAnsiTheme="minorHAnsi" w:cstheme="minorHAnsi"/>
          <w:color w:val="000000" w:themeColor="text1"/>
          <w:sz w:val="22"/>
          <w:szCs w:val="22"/>
          <w:lang w:val="sl-SI"/>
        </w:rPr>
        <w:t xml:space="preserve">uvodoma </w:t>
      </w:r>
      <w:r>
        <w:rPr>
          <w:rFonts w:asciiTheme="minorHAnsi" w:hAnsiTheme="minorHAnsi" w:cstheme="minorHAnsi"/>
          <w:color w:val="000000" w:themeColor="text1"/>
          <w:sz w:val="22"/>
          <w:szCs w:val="22"/>
          <w:lang w:val="sl-SI"/>
        </w:rPr>
        <w:t xml:space="preserve">povzel vsebino </w:t>
      </w:r>
      <w:r w:rsidR="00BB7C1C">
        <w:rPr>
          <w:rFonts w:asciiTheme="minorHAnsi" w:hAnsiTheme="minorHAnsi" w:cstheme="minorHAnsi"/>
          <w:color w:val="000000" w:themeColor="text1"/>
          <w:sz w:val="22"/>
          <w:szCs w:val="22"/>
          <w:lang w:val="sl-SI"/>
        </w:rPr>
        <w:t xml:space="preserve">pobude, ki jo je </w:t>
      </w:r>
      <w:r w:rsidR="00BB7C1C" w:rsidRPr="00BB7C1C">
        <w:rPr>
          <w:rFonts w:asciiTheme="minorHAnsi" w:hAnsiTheme="minorHAnsi" w:cstheme="minorHAnsi"/>
          <w:color w:val="000000" w:themeColor="text1"/>
          <w:sz w:val="22"/>
          <w:szCs w:val="22"/>
          <w:lang w:val="sl-SI"/>
        </w:rPr>
        <w:t xml:space="preserve">Svet </w:t>
      </w:r>
      <w:r w:rsidR="00BB7C1C">
        <w:rPr>
          <w:rFonts w:asciiTheme="minorHAnsi" w:hAnsiTheme="minorHAnsi" w:cstheme="minorHAnsi"/>
          <w:color w:val="000000" w:themeColor="text1"/>
          <w:sz w:val="22"/>
          <w:szCs w:val="22"/>
          <w:lang w:val="sl-SI"/>
        </w:rPr>
        <w:t>prejel</w:t>
      </w:r>
      <w:r w:rsidR="00BB7C1C" w:rsidRPr="00BB7C1C">
        <w:rPr>
          <w:rFonts w:asciiTheme="minorHAnsi" w:hAnsiTheme="minorHAnsi" w:cstheme="minorHAnsi"/>
          <w:color w:val="000000" w:themeColor="text1"/>
          <w:sz w:val="22"/>
          <w:szCs w:val="22"/>
          <w:lang w:val="sl-SI"/>
        </w:rPr>
        <w:t xml:space="preserve"> dne 13. 6. 2025 </w:t>
      </w:r>
      <w:r w:rsidR="00BB7C1C">
        <w:rPr>
          <w:rFonts w:asciiTheme="minorHAnsi" w:hAnsiTheme="minorHAnsi" w:cstheme="minorHAnsi"/>
          <w:color w:val="000000" w:themeColor="text1"/>
          <w:sz w:val="22"/>
          <w:szCs w:val="22"/>
          <w:lang w:val="sl-SI"/>
        </w:rPr>
        <w:t xml:space="preserve">s strani družbe Radio </w:t>
      </w:r>
      <w:proofErr w:type="spellStart"/>
      <w:r w:rsidR="00BB7C1C">
        <w:rPr>
          <w:rFonts w:asciiTheme="minorHAnsi" w:hAnsiTheme="minorHAnsi" w:cstheme="minorHAnsi"/>
          <w:color w:val="000000" w:themeColor="text1"/>
          <w:sz w:val="22"/>
          <w:szCs w:val="22"/>
          <w:lang w:val="sl-SI"/>
        </w:rPr>
        <w:t>Capris</w:t>
      </w:r>
      <w:proofErr w:type="spellEnd"/>
      <w:r w:rsidR="00BB7C1C">
        <w:rPr>
          <w:rFonts w:asciiTheme="minorHAnsi" w:hAnsiTheme="minorHAnsi" w:cstheme="minorHAnsi"/>
          <w:color w:val="000000" w:themeColor="text1"/>
          <w:sz w:val="22"/>
          <w:szCs w:val="22"/>
          <w:lang w:val="sl-SI"/>
        </w:rPr>
        <w:t xml:space="preserve"> </w:t>
      </w:r>
      <w:proofErr w:type="spellStart"/>
      <w:r w:rsidR="00BB7C1C">
        <w:rPr>
          <w:rFonts w:asciiTheme="minorHAnsi" w:hAnsiTheme="minorHAnsi" w:cstheme="minorHAnsi"/>
          <w:color w:val="000000" w:themeColor="text1"/>
          <w:sz w:val="22"/>
          <w:szCs w:val="22"/>
          <w:lang w:val="sl-SI"/>
        </w:rPr>
        <w:t>d.o.o</w:t>
      </w:r>
      <w:proofErr w:type="spellEnd"/>
      <w:r w:rsidR="00BB7C1C">
        <w:rPr>
          <w:rFonts w:asciiTheme="minorHAnsi" w:hAnsiTheme="minorHAnsi" w:cstheme="minorHAnsi"/>
          <w:color w:val="000000" w:themeColor="text1"/>
          <w:sz w:val="22"/>
          <w:szCs w:val="22"/>
          <w:lang w:val="sl-SI"/>
        </w:rPr>
        <w:t>. V</w:t>
      </w:r>
      <w:r w:rsidR="00BB7C1C" w:rsidRPr="00BB7C1C">
        <w:rPr>
          <w:rFonts w:asciiTheme="minorHAnsi" w:hAnsiTheme="minorHAnsi" w:cstheme="minorHAnsi"/>
          <w:color w:val="000000" w:themeColor="text1"/>
          <w:sz w:val="22"/>
          <w:szCs w:val="22"/>
          <w:lang w:val="sl-SI"/>
        </w:rPr>
        <w:t xml:space="preserve"> </w:t>
      </w:r>
      <w:r w:rsidR="00BB7C1C">
        <w:rPr>
          <w:rFonts w:asciiTheme="minorHAnsi" w:hAnsiTheme="minorHAnsi" w:cstheme="minorHAnsi"/>
          <w:color w:val="000000" w:themeColor="text1"/>
          <w:sz w:val="22"/>
          <w:szCs w:val="22"/>
          <w:lang w:val="sl-SI"/>
        </w:rPr>
        <w:t>pobudi</w:t>
      </w:r>
      <w:r w:rsidR="00BB7C1C" w:rsidRPr="00BB7C1C">
        <w:rPr>
          <w:rFonts w:asciiTheme="minorHAnsi" w:hAnsiTheme="minorHAnsi" w:cstheme="minorHAnsi"/>
          <w:color w:val="000000" w:themeColor="text1"/>
          <w:sz w:val="22"/>
          <w:szCs w:val="22"/>
          <w:lang w:val="sl-SI"/>
        </w:rPr>
        <w:t xml:space="preserve"> je izdajate</w:t>
      </w:r>
      <w:r w:rsidR="00BB7C1C">
        <w:rPr>
          <w:rFonts w:asciiTheme="minorHAnsi" w:hAnsiTheme="minorHAnsi" w:cstheme="minorHAnsi"/>
          <w:color w:val="000000" w:themeColor="text1"/>
          <w:sz w:val="22"/>
          <w:szCs w:val="22"/>
          <w:lang w:val="sl-SI"/>
        </w:rPr>
        <w:t>lj radijskega programa pojasnil razloge</w:t>
      </w:r>
      <w:r w:rsidR="00BB7C1C" w:rsidRPr="00BB7C1C">
        <w:rPr>
          <w:rFonts w:asciiTheme="minorHAnsi" w:hAnsiTheme="minorHAnsi" w:cstheme="minorHAnsi"/>
          <w:color w:val="000000" w:themeColor="text1"/>
          <w:sz w:val="22"/>
          <w:szCs w:val="22"/>
          <w:lang w:val="sl-SI"/>
        </w:rPr>
        <w:t xml:space="preserve">, </w:t>
      </w:r>
      <w:r w:rsidR="00BB7C1C">
        <w:rPr>
          <w:rFonts w:asciiTheme="minorHAnsi" w:hAnsiTheme="minorHAnsi" w:cstheme="minorHAnsi"/>
          <w:color w:val="000000" w:themeColor="text1"/>
          <w:sz w:val="22"/>
          <w:szCs w:val="22"/>
          <w:lang w:val="sl-SI"/>
        </w:rPr>
        <w:t>zaradi katerih</w:t>
      </w:r>
      <w:r w:rsidR="00BB7C1C" w:rsidRPr="00BB7C1C">
        <w:rPr>
          <w:rFonts w:asciiTheme="minorHAnsi" w:hAnsiTheme="minorHAnsi" w:cstheme="minorHAnsi"/>
          <w:color w:val="000000" w:themeColor="text1"/>
          <w:sz w:val="22"/>
          <w:szCs w:val="22"/>
          <w:lang w:val="sl-SI"/>
        </w:rPr>
        <w:t xml:space="preserve"> je svoj p</w:t>
      </w:r>
      <w:r w:rsidR="00BB7C1C">
        <w:rPr>
          <w:rFonts w:asciiTheme="minorHAnsi" w:hAnsiTheme="minorHAnsi" w:cstheme="minorHAnsi"/>
          <w:color w:val="000000" w:themeColor="text1"/>
          <w:sz w:val="22"/>
          <w:szCs w:val="22"/>
          <w:lang w:val="sl-SI"/>
        </w:rPr>
        <w:t>rogram iz MUX R2 Zahod preselil</w:t>
      </w:r>
      <w:r w:rsidR="00BB7C1C" w:rsidRPr="00BB7C1C">
        <w:rPr>
          <w:rFonts w:asciiTheme="minorHAnsi" w:hAnsiTheme="minorHAnsi" w:cstheme="minorHAnsi"/>
          <w:color w:val="000000" w:themeColor="text1"/>
          <w:sz w:val="22"/>
          <w:szCs w:val="22"/>
          <w:lang w:val="sl-SI"/>
        </w:rPr>
        <w:t xml:space="preserve"> na nacionalni MUX R4</w:t>
      </w:r>
      <w:r w:rsidR="00BB7C1C">
        <w:rPr>
          <w:rFonts w:asciiTheme="minorHAnsi" w:hAnsiTheme="minorHAnsi" w:cstheme="minorHAnsi"/>
          <w:color w:val="000000" w:themeColor="text1"/>
          <w:sz w:val="22"/>
          <w:szCs w:val="22"/>
          <w:lang w:val="sl-SI"/>
        </w:rPr>
        <w:t>,</w:t>
      </w:r>
      <w:r w:rsidR="00BB7C1C" w:rsidRPr="00BB7C1C">
        <w:rPr>
          <w:rFonts w:asciiTheme="minorHAnsi" w:hAnsiTheme="minorHAnsi" w:cstheme="minorHAnsi"/>
          <w:color w:val="000000" w:themeColor="text1"/>
          <w:sz w:val="22"/>
          <w:szCs w:val="22"/>
          <w:lang w:val="sl-SI"/>
        </w:rPr>
        <w:t xml:space="preserve"> ter </w:t>
      </w:r>
      <w:r w:rsidR="00BB7C1C">
        <w:rPr>
          <w:rFonts w:asciiTheme="minorHAnsi" w:hAnsiTheme="minorHAnsi" w:cstheme="minorHAnsi"/>
          <w:color w:val="000000" w:themeColor="text1"/>
          <w:sz w:val="22"/>
          <w:szCs w:val="22"/>
          <w:lang w:val="sl-SI"/>
        </w:rPr>
        <w:t>višino</w:t>
      </w:r>
      <w:r w:rsidR="00BB7C1C" w:rsidRPr="00BB7C1C">
        <w:rPr>
          <w:rFonts w:asciiTheme="minorHAnsi" w:hAnsiTheme="minorHAnsi" w:cstheme="minorHAnsi"/>
          <w:color w:val="000000" w:themeColor="text1"/>
          <w:sz w:val="22"/>
          <w:szCs w:val="22"/>
          <w:lang w:val="sl-SI"/>
        </w:rPr>
        <w:t xml:space="preserve"> stroškov za oddajanje</w:t>
      </w:r>
      <w:r w:rsidR="00BB7C1C">
        <w:rPr>
          <w:rFonts w:asciiTheme="minorHAnsi" w:hAnsiTheme="minorHAnsi" w:cstheme="minorHAnsi"/>
          <w:color w:val="000000" w:themeColor="text1"/>
          <w:sz w:val="22"/>
          <w:szCs w:val="22"/>
          <w:lang w:val="sl-SI"/>
        </w:rPr>
        <w:t>, ki ga je presenetila</w:t>
      </w:r>
      <w:r w:rsidR="00BB7C1C" w:rsidRPr="00BB7C1C">
        <w:rPr>
          <w:rFonts w:asciiTheme="minorHAnsi" w:hAnsiTheme="minorHAnsi" w:cstheme="minorHAnsi"/>
          <w:color w:val="000000" w:themeColor="text1"/>
          <w:sz w:val="22"/>
          <w:szCs w:val="22"/>
          <w:lang w:val="sl-SI"/>
        </w:rPr>
        <w:t xml:space="preserve">. </w:t>
      </w:r>
      <w:r w:rsidR="00BB7C1C">
        <w:rPr>
          <w:rFonts w:asciiTheme="minorHAnsi" w:hAnsiTheme="minorHAnsi" w:cstheme="minorHAnsi"/>
          <w:color w:val="000000" w:themeColor="text1"/>
          <w:sz w:val="22"/>
          <w:szCs w:val="22"/>
          <w:lang w:val="sl-SI"/>
        </w:rPr>
        <w:t>Med drugim je i</w:t>
      </w:r>
      <w:r w:rsidR="00BB7C1C" w:rsidRPr="00BB7C1C">
        <w:rPr>
          <w:rFonts w:asciiTheme="minorHAnsi" w:hAnsiTheme="minorHAnsi" w:cstheme="minorHAnsi"/>
          <w:color w:val="000000" w:themeColor="text1"/>
          <w:sz w:val="22"/>
          <w:szCs w:val="22"/>
          <w:lang w:val="sl-SI"/>
        </w:rPr>
        <w:t>zpostavil, da ima občutno cenejši MUX R1 boljšo pokritost in večje število delu</w:t>
      </w:r>
      <w:r w:rsidR="00BB7C1C">
        <w:rPr>
          <w:rFonts w:asciiTheme="minorHAnsi" w:hAnsiTheme="minorHAnsi" w:cstheme="minorHAnsi"/>
          <w:color w:val="000000" w:themeColor="text1"/>
          <w:sz w:val="22"/>
          <w:szCs w:val="22"/>
          <w:lang w:val="sl-SI"/>
        </w:rPr>
        <w:t>jočih oddajnikov od R4. Navedel je</w:t>
      </w:r>
      <w:r w:rsidR="00BB7C1C" w:rsidRPr="00BB7C1C">
        <w:rPr>
          <w:rFonts w:asciiTheme="minorHAnsi" w:hAnsiTheme="minorHAnsi" w:cstheme="minorHAnsi"/>
          <w:color w:val="000000" w:themeColor="text1"/>
          <w:sz w:val="22"/>
          <w:szCs w:val="22"/>
          <w:lang w:val="sl-SI"/>
        </w:rPr>
        <w:t xml:space="preserve">, da </w:t>
      </w:r>
      <w:r w:rsidR="00BB7C1C">
        <w:rPr>
          <w:rFonts w:asciiTheme="minorHAnsi" w:hAnsiTheme="minorHAnsi" w:cstheme="minorHAnsi"/>
          <w:color w:val="000000" w:themeColor="text1"/>
          <w:sz w:val="22"/>
          <w:szCs w:val="22"/>
          <w:lang w:val="sl-SI"/>
        </w:rPr>
        <w:t>je</w:t>
      </w:r>
      <w:r w:rsidR="00BB7C1C" w:rsidRPr="00BB7C1C">
        <w:rPr>
          <w:rFonts w:asciiTheme="minorHAnsi" w:hAnsiTheme="minorHAnsi" w:cstheme="minorHAnsi"/>
          <w:color w:val="000000" w:themeColor="text1"/>
          <w:sz w:val="22"/>
          <w:szCs w:val="22"/>
          <w:lang w:val="sl-SI"/>
        </w:rPr>
        <w:t xml:space="preserve"> zaradi nesorazmerno visokih cen p</w:t>
      </w:r>
      <w:r w:rsidR="00BB7C1C">
        <w:rPr>
          <w:rFonts w:asciiTheme="minorHAnsi" w:hAnsiTheme="minorHAnsi" w:cstheme="minorHAnsi"/>
          <w:color w:val="000000" w:themeColor="text1"/>
          <w:sz w:val="22"/>
          <w:szCs w:val="22"/>
          <w:lang w:val="sl-SI"/>
        </w:rPr>
        <w:t>risiljen</w:t>
      </w:r>
      <w:r w:rsidR="00BB7C1C" w:rsidRPr="00BB7C1C">
        <w:rPr>
          <w:rFonts w:asciiTheme="minorHAnsi" w:hAnsiTheme="minorHAnsi" w:cstheme="minorHAnsi"/>
          <w:color w:val="000000" w:themeColor="text1"/>
          <w:sz w:val="22"/>
          <w:szCs w:val="22"/>
          <w:lang w:val="sl-SI"/>
        </w:rPr>
        <w:t xml:space="preserve"> zakupiti najnižjo dovoljeno kakovost oddaj</w:t>
      </w:r>
      <w:r w:rsidR="00BB7C1C">
        <w:rPr>
          <w:rFonts w:asciiTheme="minorHAnsi" w:hAnsiTheme="minorHAnsi" w:cstheme="minorHAnsi"/>
          <w:color w:val="000000" w:themeColor="text1"/>
          <w:sz w:val="22"/>
          <w:szCs w:val="22"/>
          <w:lang w:val="sl-SI"/>
        </w:rPr>
        <w:t xml:space="preserve">anja 42 CU / 56 </w:t>
      </w:r>
      <w:proofErr w:type="spellStart"/>
      <w:r w:rsidR="00BB7C1C">
        <w:rPr>
          <w:rFonts w:asciiTheme="minorHAnsi" w:hAnsiTheme="minorHAnsi" w:cstheme="minorHAnsi"/>
          <w:color w:val="000000" w:themeColor="text1"/>
          <w:sz w:val="22"/>
          <w:szCs w:val="22"/>
          <w:lang w:val="sl-SI"/>
        </w:rPr>
        <w:t>kbps</w:t>
      </w:r>
      <w:proofErr w:type="spellEnd"/>
      <w:r w:rsidR="00BB7C1C">
        <w:rPr>
          <w:rFonts w:asciiTheme="minorHAnsi" w:hAnsiTheme="minorHAnsi" w:cstheme="minorHAnsi"/>
          <w:color w:val="000000" w:themeColor="text1"/>
          <w:sz w:val="22"/>
          <w:szCs w:val="22"/>
          <w:lang w:val="sl-SI"/>
        </w:rPr>
        <w:t>. Sprašuje</w:t>
      </w:r>
      <w:r w:rsidR="00BB7C1C" w:rsidRPr="00BB7C1C">
        <w:rPr>
          <w:rFonts w:asciiTheme="minorHAnsi" w:hAnsiTheme="minorHAnsi" w:cstheme="minorHAnsi"/>
          <w:color w:val="000000" w:themeColor="text1"/>
          <w:sz w:val="22"/>
          <w:szCs w:val="22"/>
          <w:lang w:val="sl-SI"/>
        </w:rPr>
        <w:t xml:space="preserve"> se, zakaj je </w:t>
      </w:r>
      <w:proofErr w:type="spellStart"/>
      <w:r w:rsidR="00BB7C1C" w:rsidRPr="00BB7C1C">
        <w:rPr>
          <w:rFonts w:asciiTheme="minorHAnsi" w:hAnsiTheme="minorHAnsi" w:cstheme="minorHAnsi"/>
          <w:color w:val="000000" w:themeColor="text1"/>
          <w:sz w:val="22"/>
          <w:szCs w:val="22"/>
          <w:lang w:val="sl-SI"/>
        </w:rPr>
        <w:t>multipleks</w:t>
      </w:r>
      <w:proofErr w:type="spellEnd"/>
      <w:r w:rsidR="00BB7C1C" w:rsidRPr="00BB7C1C">
        <w:rPr>
          <w:rFonts w:asciiTheme="minorHAnsi" w:hAnsiTheme="minorHAnsi" w:cstheme="minorHAnsi"/>
          <w:color w:val="000000" w:themeColor="text1"/>
          <w:sz w:val="22"/>
          <w:szCs w:val="22"/>
          <w:lang w:val="sl-SI"/>
        </w:rPr>
        <w:t xml:space="preserve"> z manjšo pokritostjo občutno dražji. Hkrati je še zapisal, da imajo številne radijske postaje še zmeraj aktivne FM lokacije, kar tudi prinaša stroške. Zaradi motenj iz Italije še zmeraj potrebujejo več oddajnikov večjih moči. Menijo, da </w:t>
      </w:r>
      <w:r w:rsidR="00BB7C1C">
        <w:rPr>
          <w:rFonts w:asciiTheme="minorHAnsi" w:hAnsiTheme="minorHAnsi" w:cstheme="minorHAnsi"/>
          <w:color w:val="000000" w:themeColor="text1"/>
          <w:sz w:val="22"/>
          <w:szCs w:val="22"/>
          <w:lang w:val="sl-SI"/>
        </w:rPr>
        <w:t xml:space="preserve">so </w:t>
      </w:r>
      <w:r w:rsidR="00BB7C1C" w:rsidRPr="00BB7C1C">
        <w:rPr>
          <w:rFonts w:asciiTheme="minorHAnsi" w:hAnsiTheme="minorHAnsi" w:cstheme="minorHAnsi"/>
          <w:color w:val="000000" w:themeColor="text1"/>
          <w:sz w:val="22"/>
          <w:szCs w:val="22"/>
          <w:lang w:val="sl-SI"/>
        </w:rPr>
        <w:t xml:space="preserve">v digitalnem omrežju nesorazmerno visoki stroški, kjer za slabšo pokritost in slabši zvok plačujejo občutno več kot postaje v MUX R1 z boljšo pokritostjo. </w:t>
      </w:r>
      <w:r w:rsidR="00BB7C1C">
        <w:rPr>
          <w:rFonts w:asciiTheme="minorHAnsi" w:hAnsiTheme="minorHAnsi" w:cstheme="minorHAnsi"/>
          <w:color w:val="000000" w:themeColor="text1"/>
          <w:sz w:val="22"/>
          <w:szCs w:val="22"/>
          <w:lang w:val="sl-SI"/>
        </w:rPr>
        <w:t>Pozval je</w:t>
      </w:r>
      <w:r w:rsidR="00BB7C1C" w:rsidRPr="00BB7C1C">
        <w:rPr>
          <w:rFonts w:asciiTheme="minorHAnsi" w:hAnsiTheme="minorHAnsi" w:cstheme="minorHAnsi"/>
          <w:color w:val="000000" w:themeColor="text1"/>
          <w:sz w:val="22"/>
          <w:szCs w:val="22"/>
          <w:lang w:val="sl-SI"/>
        </w:rPr>
        <w:t xml:space="preserve"> k trenutni ureditvi in omogočanju enakovrednih pogojev za vse obstoječe radijske izdajatelje, ki želijo digitalno oddajati po celotni državi.</w:t>
      </w:r>
      <w:r w:rsidR="00BB7C1C">
        <w:rPr>
          <w:rFonts w:asciiTheme="minorHAnsi" w:hAnsiTheme="minorHAnsi" w:cstheme="minorHAnsi"/>
          <w:color w:val="000000" w:themeColor="text1"/>
          <w:sz w:val="22"/>
          <w:szCs w:val="22"/>
          <w:lang w:val="sl-SI"/>
        </w:rPr>
        <w:t xml:space="preserve"> Na navedeno pobudo sta pisni odgovor izdajatelju podala RTV Slovenija (</w:t>
      </w:r>
      <w:r w:rsidR="00BB7C1C" w:rsidRPr="00BB7C1C">
        <w:rPr>
          <w:rFonts w:asciiTheme="minorHAnsi" w:hAnsiTheme="minorHAnsi" w:cstheme="minorHAnsi"/>
          <w:color w:val="000000" w:themeColor="text1"/>
          <w:sz w:val="22"/>
          <w:szCs w:val="22"/>
          <w:lang w:val="sl-SI"/>
        </w:rPr>
        <w:t>Organizacijska enota Oddajniki in zveze</w:t>
      </w:r>
      <w:r w:rsidR="00BB7C1C">
        <w:rPr>
          <w:rFonts w:asciiTheme="minorHAnsi" w:hAnsiTheme="minorHAnsi" w:cstheme="minorHAnsi"/>
          <w:color w:val="000000" w:themeColor="text1"/>
          <w:sz w:val="22"/>
          <w:szCs w:val="22"/>
          <w:lang w:val="sl-SI"/>
        </w:rPr>
        <w:t>)</w:t>
      </w:r>
      <w:r w:rsidR="00BB7C1C" w:rsidRPr="00BB7C1C">
        <w:rPr>
          <w:rFonts w:asciiTheme="minorHAnsi" w:hAnsiTheme="minorHAnsi" w:cstheme="minorHAnsi"/>
          <w:color w:val="000000" w:themeColor="text1"/>
          <w:sz w:val="22"/>
          <w:szCs w:val="22"/>
          <w:lang w:val="sl-SI"/>
        </w:rPr>
        <w:t xml:space="preserve"> </w:t>
      </w:r>
      <w:r w:rsidR="00BB7C1C">
        <w:rPr>
          <w:rFonts w:asciiTheme="minorHAnsi" w:hAnsiTheme="minorHAnsi" w:cstheme="minorHAnsi"/>
          <w:color w:val="000000" w:themeColor="text1"/>
          <w:sz w:val="22"/>
          <w:szCs w:val="22"/>
          <w:lang w:val="sl-SI"/>
        </w:rPr>
        <w:t>in AKOS, ki sta pojasnila stroškovni model</w:t>
      </w:r>
      <w:r w:rsidR="00BB7C1C" w:rsidRPr="00BB7C1C">
        <w:rPr>
          <w:rFonts w:asciiTheme="minorHAnsi" w:hAnsiTheme="minorHAnsi" w:cstheme="minorHAnsi"/>
          <w:color w:val="000000" w:themeColor="text1"/>
          <w:sz w:val="22"/>
          <w:szCs w:val="22"/>
          <w:lang w:val="sl-SI"/>
        </w:rPr>
        <w:t xml:space="preserve"> izračunavanja cen</w:t>
      </w:r>
      <w:r w:rsidR="00BB7C1C">
        <w:rPr>
          <w:rFonts w:asciiTheme="minorHAnsi" w:hAnsiTheme="minorHAnsi" w:cstheme="minorHAnsi"/>
          <w:color w:val="000000" w:themeColor="text1"/>
          <w:sz w:val="22"/>
          <w:szCs w:val="22"/>
          <w:lang w:val="sl-SI"/>
        </w:rPr>
        <w:t xml:space="preserve">. </w:t>
      </w:r>
      <w:r w:rsidR="00BB7C1C" w:rsidRPr="00BB7C1C">
        <w:rPr>
          <w:rFonts w:asciiTheme="minorHAnsi" w:hAnsiTheme="minorHAnsi" w:cstheme="minorHAnsi"/>
          <w:color w:val="000000" w:themeColor="text1"/>
          <w:sz w:val="22"/>
          <w:szCs w:val="22"/>
          <w:lang w:val="sl-SI"/>
        </w:rPr>
        <w:t xml:space="preserve">Organizacijska enota Oddajniki in zveze </w:t>
      </w:r>
      <w:r w:rsidR="00BB7C1C">
        <w:rPr>
          <w:rFonts w:asciiTheme="minorHAnsi" w:hAnsiTheme="minorHAnsi" w:cstheme="minorHAnsi"/>
          <w:color w:val="000000" w:themeColor="text1"/>
          <w:sz w:val="22"/>
          <w:szCs w:val="22"/>
          <w:lang w:val="sl-SI"/>
        </w:rPr>
        <w:t xml:space="preserve">je </w:t>
      </w:r>
      <w:r w:rsidR="00BB7C1C" w:rsidRPr="00BB7C1C">
        <w:rPr>
          <w:rFonts w:asciiTheme="minorHAnsi" w:hAnsiTheme="minorHAnsi" w:cstheme="minorHAnsi"/>
          <w:color w:val="000000" w:themeColor="text1"/>
          <w:sz w:val="22"/>
          <w:szCs w:val="22"/>
          <w:lang w:val="sl-SI"/>
        </w:rPr>
        <w:t xml:space="preserve">pojasnila, da je cena kapacitete enote (CU) v omrežjih RTV Slovenija določena na podlagi stroškovnega modela izračunavanja cen ter da je bila s strani regulatorja AKOS cena za CU določena v razpisnih pogojih za dodelitev pravice operaterja </w:t>
      </w:r>
      <w:r w:rsidR="00BB7C1C" w:rsidRPr="00BB7C1C">
        <w:rPr>
          <w:rFonts w:asciiTheme="minorHAnsi" w:hAnsiTheme="minorHAnsi" w:cstheme="minorHAnsi"/>
          <w:color w:val="000000" w:themeColor="text1"/>
          <w:sz w:val="22"/>
          <w:szCs w:val="22"/>
          <w:lang w:val="sl-SI"/>
        </w:rPr>
        <w:lastRenderedPageBreak/>
        <w:t>nacionalnih omrežij R4 inR5. Pojasnila je tudi razliko v zvezi s porazdelitvijo stroškov za omrežje R1 in za omrežje R4. Kot bistveno prednost DAB+ omrežja v primerjavi z FM je izpostavila imunost na motnje italijanskih postaj ob zahodni meji ter bistveno bolj zanesljiv sprejem slovenskih programov na celotnem zahodnem območju države. Pojasnila je tudi, da si prizadevajo za enakopravno obravnavo vseh izdajateljev, da se bodo cene in razmerja sčasoma stabilizirala. Hkrati so se zahvalili za izpostavljeno problematiko in konstruktiven pristop in izpostavili, da so odprti za dialog in za iskanje skupnih rešitev ter da pobude, k</w:t>
      </w:r>
      <w:r w:rsidR="00BB7C1C">
        <w:rPr>
          <w:rFonts w:asciiTheme="minorHAnsi" w:hAnsiTheme="minorHAnsi" w:cstheme="minorHAnsi"/>
          <w:color w:val="000000" w:themeColor="text1"/>
          <w:sz w:val="22"/>
          <w:szCs w:val="22"/>
          <w:lang w:val="sl-SI"/>
        </w:rPr>
        <w:t xml:space="preserve">ot je prejeta, jemljejo resno. </w:t>
      </w:r>
      <w:r w:rsidR="00BB7C1C" w:rsidRPr="00BB7C1C">
        <w:rPr>
          <w:rFonts w:asciiTheme="minorHAnsi" w:hAnsiTheme="minorHAnsi" w:cstheme="minorHAnsi"/>
          <w:color w:val="000000" w:themeColor="text1"/>
          <w:sz w:val="22"/>
          <w:szCs w:val="22"/>
          <w:lang w:val="sl-SI"/>
        </w:rPr>
        <w:t xml:space="preserve">Na dopis izdajatelja </w:t>
      </w:r>
      <w:r w:rsidR="00BB7C1C">
        <w:rPr>
          <w:rFonts w:asciiTheme="minorHAnsi" w:hAnsiTheme="minorHAnsi" w:cstheme="minorHAnsi"/>
          <w:color w:val="000000" w:themeColor="text1"/>
          <w:sz w:val="22"/>
          <w:szCs w:val="22"/>
          <w:lang w:val="sl-SI"/>
        </w:rPr>
        <w:t>je svoj odgovor</w:t>
      </w:r>
      <w:r w:rsidR="00BB7C1C" w:rsidRPr="00BB7C1C">
        <w:rPr>
          <w:rFonts w:asciiTheme="minorHAnsi" w:hAnsiTheme="minorHAnsi" w:cstheme="minorHAnsi"/>
          <w:color w:val="000000" w:themeColor="text1"/>
          <w:sz w:val="22"/>
          <w:szCs w:val="22"/>
          <w:lang w:val="sl-SI"/>
        </w:rPr>
        <w:t xml:space="preserve"> podal tudi AKOS, ki je pojasnil, da je najvišja cena za enoto kapacitete oddajanja prek DAB omrežja, ki jo sme operater zaračunavati, določena z odločbo o dodelitvi frekvenc za </w:t>
      </w:r>
      <w:proofErr w:type="spellStart"/>
      <w:r w:rsidR="00BB7C1C" w:rsidRPr="00BB7C1C">
        <w:rPr>
          <w:rFonts w:asciiTheme="minorHAnsi" w:hAnsiTheme="minorHAnsi" w:cstheme="minorHAnsi"/>
          <w:color w:val="000000" w:themeColor="text1"/>
          <w:sz w:val="22"/>
          <w:szCs w:val="22"/>
          <w:lang w:val="sl-SI"/>
        </w:rPr>
        <w:t>multipleks</w:t>
      </w:r>
      <w:proofErr w:type="spellEnd"/>
      <w:r w:rsidR="00BB7C1C" w:rsidRPr="00BB7C1C">
        <w:rPr>
          <w:rFonts w:asciiTheme="minorHAnsi" w:hAnsiTheme="minorHAnsi" w:cstheme="minorHAnsi"/>
          <w:color w:val="000000" w:themeColor="text1"/>
          <w:sz w:val="22"/>
          <w:szCs w:val="22"/>
          <w:lang w:val="sl-SI"/>
        </w:rPr>
        <w:t xml:space="preserve"> za posamezno omrežje. Navedel je je tudi cene, določene za omrežja R4, R1, in R2. Poleg tega je še zapisal, da lahko izdajatelji programov predlagajo operaterju omrežja RTV Slovenija, da omrežje razširi z dodatnimi oddajnimi točkami in tako poveča oziroma razširi in izboljša pokrivanje omrežja.</w:t>
      </w:r>
    </w:p>
    <w:p w14:paraId="2D5F3BE6" w14:textId="3989B06F" w:rsidR="00BB7C1C" w:rsidRDefault="00BB7C1C" w:rsidP="00BB7C1C">
      <w:pPr>
        <w:spacing w:after="0"/>
        <w:jc w:val="both"/>
        <w:rPr>
          <w:rFonts w:asciiTheme="minorHAnsi" w:hAnsiTheme="minorHAnsi" w:cstheme="minorHAnsi"/>
          <w:color w:val="000000" w:themeColor="text1"/>
          <w:sz w:val="22"/>
          <w:szCs w:val="22"/>
          <w:lang w:val="sl-SI"/>
        </w:rPr>
      </w:pPr>
    </w:p>
    <w:p w14:paraId="76471C08" w14:textId="1BAC555D" w:rsidR="009B7DBD" w:rsidRDefault="00BB7C1C" w:rsidP="00BB7C1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Na seji je v zvezi z navedenim potekala razprava med člani sveta in AKOS-om. Predsednik Sveta je poudaril, da je šel izdajatelj iz R2 na R4 z namenom, da bi dosegli celotno Slovenijo in da bi povečali kvaliteto, misleč, da je cena enaka. Navedel je tudi, da je izdajatelj predlagal, da bi bil na Krimu </w:t>
      </w:r>
      <w:r w:rsidRPr="009B7DBD">
        <w:rPr>
          <w:rFonts w:asciiTheme="minorHAnsi" w:hAnsiTheme="minorHAnsi" w:cstheme="minorHAnsi"/>
          <w:color w:val="000000" w:themeColor="text1"/>
          <w:sz w:val="22"/>
          <w:szCs w:val="22"/>
          <w:lang w:val="sl-SI"/>
        </w:rPr>
        <w:t xml:space="preserve">postavljen še en oddajnik. V zvezi z navedenim je predsednik zaprosil agencijo za pojasnilo. Predstavnik AKOS-a, Igor </w:t>
      </w:r>
      <w:proofErr w:type="spellStart"/>
      <w:r w:rsidRPr="009B7DBD">
        <w:rPr>
          <w:rFonts w:asciiTheme="minorHAnsi" w:hAnsiTheme="minorHAnsi" w:cstheme="minorHAnsi"/>
          <w:color w:val="000000" w:themeColor="text1"/>
          <w:sz w:val="22"/>
          <w:szCs w:val="22"/>
          <w:lang w:val="sl-SI"/>
        </w:rPr>
        <w:t>Funa</w:t>
      </w:r>
      <w:proofErr w:type="spellEnd"/>
      <w:r w:rsidRPr="009B7DBD">
        <w:rPr>
          <w:rFonts w:asciiTheme="minorHAnsi" w:hAnsiTheme="minorHAnsi" w:cstheme="minorHAnsi"/>
          <w:color w:val="000000" w:themeColor="text1"/>
          <w:sz w:val="22"/>
          <w:szCs w:val="22"/>
          <w:lang w:val="sl-SI"/>
        </w:rPr>
        <w:t xml:space="preserve">, je pojasnil, da </w:t>
      </w:r>
      <w:r w:rsidR="00DA01CC" w:rsidRPr="009B7DBD">
        <w:rPr>
          <w:rFonts w:asciiTheme="minorHAnsi" w:hAnsiTheme="minorHAnsi" w:cstheme="minorHAnsi"/>
          <w:color w:val="000000" w:themeColor="text1"/>
          <w:sz w:val="22"/>
          <w:szCs w:val="22"/>
          <w:lang w:val="sl-SI"/>
        </w:rPr>
        <w:t xml:space="preserve">je </w:t>
      </w:r>
      <w:r w:rsidR="009B7DBD" w:rsidRPr="009B7DBD">
        <w:rPr>
          <w:rFonts w:asciiTheme="minorHAnsi" w:hAnsiTheme="minorHAnsi" w:cstheme="minorHAnsi"/>
          <w:color w:val="000000" w:themeColor="text1"/>
          <w:sz w:val="22"/>
          <w:szCs w:val="22"/>
          <w:lang w:val="sl-SI"/>
        </w:rPr>
        <w:t xml:space="preserve">cena </w:t>
      </w:r>
      <w:r w:rsidR="009B7DBD" w:rsidRPr="009B7DBD">
        <w:rPr>
          <w:rFonts w:asciiTheme="minorHAnsi" w:hAnsiTheme="minorHAnsi" w:cstheme="minorHAnsi"/>
          <w:color w:val="000000" w:themeColor="text1"/>
          <w:sz w:val="22"/>
          <w:szCs w:val="22"/>
          <w:lang w:val="sl-SI"/>
        </w:rPr>
        <w:t xml:space="preserve">oddajanja prek DAB omrežja določena z odločbo </w:t>
      </w:r>
      <w:proofErr w:type="spellStart"/>
      <w:r w:rsidR="009B7DBD" w:rsidRPr="009B7DBD">
        <w:rPr>
          <w:rFonts w:asciiTheme="minorHAnsi" w:hAnsiTheme="minorHAnsi" w:cstheme="minorHAnsi"/>
          <w:color w:val="000000" w:themeColor="text1"/>
          <w:sz w:val="22"/>
          <w:szCs w:val="22"/>
          <w:lang w:val="sl-SI"/>
        </w:rPr>
        <w:t>AKOSa</w:t>
      </w:r>
      <w:proofErr w:type="spellEnd"/>
      <w:r w:rsidR="009B7DBD" w:rsidRPr="009B7DBD">
        <w:rPr>
          <w:rFonts w:asciiTheme="minorHAnsi" w:hAnsiTheme="minorHAnsi" w:cstheme="minorHAnsi"/>
          <w:color w:val="000000" w:themeColor="text1"/>
          <w:sz w:val="22"/>
          <w:szCs w:val="22"/>
          <w:lang w:val="sl-SI"/>
        </w:rPr>
        <w:t xml:space="preserve"> in je stroškovna ter upošteva </w:t>
      </w:r>
      <w:r w:rsidR="00DA01CC" w:rsidRPr="009B7DBD">
        <w:rPr>
          <w:rFonts w:asciiTheme="minorHAnsi" w:hAnsiTheme="minorHAnsi" w:cstheme="minorHAnsi"/>
          <w:color w:val="000000" w:themeColor="text1"/>
          <w:sz w:val="22"/>
          <w:szCs w:val="22"/>
          <w:lang w:val="sl-SI"/>
        </w:rPr>
        <w:t xml:space="preserve"> investicijsko vrednost, operativne stroške, stroške </w:t>
      </w:r>
      <w:proofErr w:type="spellStart"/>
      <w:r w:rsidR="00DA01CC" w:rsidRPr="009B7DBD">
        <w:rPr>
          <w:rFonts w:asciiTheme="minorHAnsi" w:hAnsiTheme="minorHAnsi" w:cstheme="minorHAnsi"/>
          <w:color w:val="000000" w:themeColor="text1"/>
          <w:sz w:val="22"/>
          <w:szCs w:val="22"/>
          <w:lang w:val="sl-SI"/>
        </w:rPr>
        <w:t>frekvenčnine</w:t>
      </w:r>
      <w:proofErr w:type="spellEnd"/>
      <w:r w:rsidR="00DA01CC" w:rsidRPr="009B7DBD">
        <w:rPr>
          <w:rFonts w:asciiTheme="minorHAnsi" w:hAnsiTheme="minorHAnsi" w:cstheme="minorHAnsi"/>
          <w:color w:val="000000" w:themeColor="text1"/>
          <w:sz w:val="22"/>
          <w:szCs w:val="22"/>
          <w:lang w:val="sl-SI"/>
        </w:rPr>
        <w:t xml:space="preserve">, </w:t>
      </w:r>
      <w:proofErr w:type="spellStart"/>
      <w:r w:rsidR="00DA01CC" w:rsidRPr="009B7DBD">
        <w:rPr>
          <w:rFonts w:asciiTheme="minorHAnsi" w:hAnsiTheme="minorHAnsi" w:cstheme="minorHAnsi"/>
          <w:color w:val="000000" w:themeColor="text1"/>
          <w:sz w:val="22"/>
          <w:szCs w:val="22"/>
          <w:lang w:val="sl-SI"/>
        </w:rPr>
        <w:t>koncesnine</w:t>
      </w:r>
      <w:proofErr w:type="spellEnd"/>
      <w:r w:rsidR="00DA01CC" w:rsidRPr="009B7DBD">
        <w:rPr>
          <w:rFonts w:asciiTheme="minorHAnsi" w:hAnsiTheme="minorHAnsi" w:cstheme="minorHAnsi"/>
          <w:color w:val="000000" w:themeColor="text1"/>
          <w:sz w:val="22"/>
          <w:szCs w:val="22"/>
          <w:lang w:val="sl-SI"/>
        </w:rPr>
        <w:t xml:space="preserve"> itd., in tudi nek minimalni profit, ki ga operater lahko doseže in jo lahko zaračunava </w:t>
      </w:r>
      <w:r w:rsidR="009B7DBD" w:rsidRPr="009B7DBD">
        <w:rPr>
          <w:rFonts w:asciiTheme="minorHAnsi" w:hAnsiTheme="minorHAnsi" w:cstheme="minorHAnsi"/>
          <w:color w:val="000000" w:themeColor="text1"/>
          <w:sz w:val="22"/>
          <w:szCs w:val="22"/>
          <w:lang w:val="sl-SI"/>
        </w:rPr>
        <w:t>izdajateljem</w:t>
      </w:r>
      <w:r w:rsidR="00DA01CC" w:rsidRPr="009B7DBD">
        <w:rPr>
          <w:rFonts w:asciiTheme="minorHAnsi" w:hAnsiTheme="minorHAnsi" w:cstheme="minorHAnsi"/>
          <w:color w:val="000000" w:themeColor="text1"/>
          <w:sz w:val="22"/>
          <w:szCs w:val="22"/>
          <w:lang w:val="sl-SI"/>
        </w:rPr>
        <w:t xml:space="preserve">. </w:t>
      </w:r>
      <w:r w:rsidR="00FE73C5" w:rsidRPr="009B7DBD">
        <w:rPr>
          <w:rFonts w:asciiTheme="minorHAnsi" w:hAnsiTheme="minorHAnsi" w:cstheme="minorHAnsi"/>
          <w:color w:val="000000" w:themeColor="text1"/>
          <w:sz w:val="22"/>
          <w:szCs w:val="22"/>
          <w:lang w:val="sl-SI"/>
        </w:rPr>
        <w:t>Za spremembo cene mora operater na AKOS vložiti vlogo za dvig cene. Oddajne točke v omrežju</w:t>
      </w:r>
      <w:r w:rsidR="009B7DBD" w:rsidRPr="009B7DBD">
        <w:rPr>
          <w:rFonts w:asciiTheme="minorHAnsi" w:hAnsiTheme="minorHAnsi" w:cstheme="minorHAnsi"/>
          <w:color w:val="000000" w:themeColor="text1"/>
          <w:sz w:val="22"/>
          <w:szCs w:val="22"/>
          <w:lang w:val="sl-SI"/>
        </w:rPr>
        <w:t xml:space="preserve"> prispevajo h končni ceni.</w:t>
      </w:r>
      <w:r w:rsidR="00FE73C5" w:rsidRPr="009B7DBD">
        <w:rPr>
          <w:rFonts w:asciiTheme="minorHAnsi" w:hAnsiTheme="minorHAnsi" w:cstheme="minorHAnsi"/>
          <w:color w:val="000000" w:themeColor="text1"/>
          <w:sz w:val="22"/>
          <w:szCs w:val="22"/>
          <w:lang w:val="sl-SI"/>
        </w:rPr>
        <w:t xml:space="preserve"> </w:t>
      </w:r>
      <w:r w:rsidR="009B7DBD" w:rsidRPr="009B7DBD">
        <w:rPr>
          <w:rFonts w:asciiTheme="minorHAnsi" w:hAnsiTheme="minorHAnsi" w:cstheme="minorHAnsi"/>
          <w:color w:val="000000" w:themeColor="text1"/>
          <w:sz w:val="22"/>
          <w:szCs w:val="22"/>
          <w:lang w:val="sl-SI"/>
        </w:rPr>
        <w:t>Razlog za razliko v ceni je predvsem v drugačnih parametrih oddajnih točk in amortizaciji opreme omrežja R1.</w:t>
      </w:r>
      <w:r w:rsidR="00FE73C5" w:rsidRPr="009B7DBD">
        <w:rPr>
          <w:rFonts w:asciiTheme="minorHAnsi" w:hAnsiTheme="minorHAnsi" w:cstheme="minorHAnsi"/>
          <w:color w:val="000000" w:themeColor="text1"/>
          <w:sz w:val="22"/>
          <w:szCs w:val="22"/>
          <w:lang w:val="sl-SI"/>
        </w:rPr>
        <w:t xml:space="preserve"> </w:t>
      </w:r>
      <w:r w:rsidR="009B7DBD" w:rsidRPr="009B7DBD">
        <w:rPr>
          <w:rFonts w:asciiTheme="minorHAnsi" w:hAnsiTheme="minorHAnsi" w:cstheme="minorHAnsi"/>
          <w:color w:val="000000" w:themeColor="text1"/>
          <w:sz w:val="22"/>
          <w:szCs w:val="22"/>
          <w:lang w:val="sl-SI"/>
        </w:rPr>
        <w:t>Dejal je, da je RTV pri razpisu za frekvence za omrežji R4 in R5 zahteval iste oddajne točke, ki so takrat obratovale na R1, so pa bile dovoljene višje oddajne moči.</w:t>
      </w:r>
      <w:r w:rsidR="009B7DBD">
        <w:rPr>
          <w:rFonts w:asciiTheme="minorHAnsi" w:hAnsiTheme="minorHAnsi" w:cstheme="minorHAnsi"/>
          <w:color w:val="000000" w:themeColor="text1"/>
          <w:sz w:val="22"/>
          <w:szCs w:val="22"/>
          <w:lang w:val="sl-SI"/>
        </w:rPr>
        <w:t xml:space="preserve"> Tako je AKOS za omrežje</w:t>
      </w:r>
      <w:r w:rsidR="009B7DBD" w:rsidRPr="009B7DBD">
        <w:rPr>
          <w:rFonts w:asciiTheme="minorHAnsi" w:hAnsiTheme="minorHAnsi" w:cstheme="minorHAnsi"/>
          <w:color w:val="000000" w:themeColor="text1"/>
          <w:sz w:val="22"/>
          <w:szCs w:val="22"/>
          <w:lang w:val="sl-SI"/>
        </w:rPr>
        <w:t xml:space="preserve"> R4 in R5 izdal odločbo za 19 oddajnih točk. RTV je kasneje v omrežje R1 dodal dodatne oddajne točke (zdaj jih je cca. 27), R4 pa ima še vedno 19 oddajnih točk. Dejal je, da se bo tudi na R1 cena povečala. Pojasnil je, da večja bitna hitrost pomeni večjo kakovost zvoka in višjo ceno. Najnižja kakovost, ki še omogoča primerljivost med FM in DAB je 42 CU kar ustreza 56 </w:t>
      </w:r>
      <w:proofErr w:type="spellStart"/>
      <w:r w:rsidR="009B7DBD" w:rsidRPr="009B7DBD">
        <w:rPr>
          <w:rFonts w:asciiTheme="minorHAnsi" w:hAnsiTheme="minorHAnsi" w:cstheme="minorHAnsi"/>
          <w:color w:val="000000" w:themeColor="text1"/>
          <w:sz w:val="22"/>
          <w:szCs w:val="22"/>
          <w:lang w:val="sl-SI"/>
        </w:rPr>
        <w:t>kbit</w:t>
      </w:r>
      <w:proofErr w:type="spellEnd"/>
      <w:r w:rsidR="009B7DBD" w:rsidRPr="009B7DBD">
        <w:rPr>
          <w:rFonts w:asciiTheme="minorHAnsi" w:hAnsiTheme="minorHAnsi" w:cstheme="minorHAnsi"/>
          <w:color w:val="000000" w:themeColor="text1"/>
          <w:sz w:val="22"/>
          <w:szCs w:val="22"/>
          <w:lang w:val="sl-SI"/>
        </w:rPr>
        <w:t>/s in zadostuje za poslušanje v avtomobilu. Tretji program na RTV</w:t>
      </w:r>
      <w:r w:rsidR="009B7DBD">
        <w:rPr>
          <w:rFonts w:asciiTheme="minorHAnsi" w:hAnsiTheme="minorHAnsi" w:cstheme="minorHAnsi"/>
          <w:color w:val="000000" w:themeColor="text1"/>
          <w:sz w:val="22"/>
          <w:szCs w:val="22"/>
          <w:lang w:val="sl-SI"/>
        </w:rPr>
        <w:t xml:space="preserve"> </w:t>
      </w:r>
      <w:r w:rsidR="009B7DBD" w:rsidRPr="009B7DBD">
        <w:rPr>
          <w:rFonts w:asciiTheme="minorHAnsi" w:hAnsiTheme="minorHAnsi" w:cstheme="minorHAnsi"/>
          <w:color w:val="000000" w:themeColor="text1"/>
          <w:sz w:val="22"/>
          <w:szCs w:val="22"/>
          <w:lang w:val="sl-SI"/>
        </w:rPr>
        <w:t xml:space="preserve">SLO (ARS) uporablja 78 CU kar pomeni 104 </w:t>
      </w:r>
      <w:proofErr w:type="spellStart"/>
      <w:r w:rsidR="009B7DBD" w:rsidRPr="009B7DBD">
        <w:rPr>
          <w:rFonts w:asciiTheme="minorHAnsi" w:hAnsiTheme="minorHAnsi" w:cstheme="minorHAnsi"/>
          <w:color w:val="000000" w:themeColor="text1"/>
          <w:sz w:val="22"/>
          <w:szCs w:val="22"/>
          <w:lang w:val="sl-SI"/>
        </w:rPr>
        <w:t>kbit</w:t>
      </w:r>
      <w:proofErr w:type="spellEnd"/>
      <w:r w:rsidR="009B7DBD" w:rsidRPr="009B7DBD">
        <w:rPr>
          <w:rFonts w:asciiTheme="minorHAnsi" w:hAnsiTheme="minorHAnsi" w:cstheme="minorHAnsi"/>
          <w:color w:val="000000" w:themeColor="text1"/>
          <w:sz w:val="22"/>
          <w:szCs w:val="22"/>
          <w:lang w:val="sl-SI"/>
        </w:rPr>
        <w:t>/s. Kodek je AAC-LC</w:t>
      </w:r>
      <w:r w:rsidR="009B7DBD">
        <w:rPr>
          <w:rFonts w:asciiTheme="minorHAnsi" w:hAnsiTheme="minorHAnsi" w:cstheme="minorHAnsi"/>
          <w:color w:val="000000" w:themeColor="text1"/>
          <w:sz w:val="22"/>
          <w:szCs w:val="22"/>
          <w:lang w:val="sl-SI"/>
        </w:rPr>
        <w:t xml:space="preserve">. </w:t>
      </w:r>
      <w:proofErr w:type="spellStart"/>
      <w:r w:rsidR="009B7DBD">
        <w:rPr>
          <w:rFonts w:asciiTheme="minorHAnsi" w:hAnsiTheme="minorHAnsi" w:cstheme="minorHAnsi"/>
          <w:color w:val="000000" w:themeColor="text1"/>
          <w:sz w:val="22"/>
          <w:szCs w:val="22"/>
          <w:lang w:val="sl-SI"/>
        </w:rPr>
        <w:t>Kvadrofonija</w:t>
      </w:r>
      <w:proofErr w:type="spellEnd"/>
      <w:r w:rsidR="009B7DBD">
        <w:rPr>
          <w:rFonts w:asciiTheme="minorHAnsi" w:hAnsiTheme="minorHAnsi" w:cstheme="minorHAnsi"/>
          <w:color w:val="000000" w:themeColor="text1"/>
          <w:sz w:val="22"/>
          <w:szCs w:val="22"/>
          <w:lang w:val="sl-SI"/>
        </w:rPr>
        <w:t xml:space="preserve"> se ne uporablja.</w:t>
      </w:r>
    </w:p>
    <w:p w14:paraId="0B3EF320" w14:textId="19277391" w:rsidR="009B7DBD" w:rsidRPr="009B7DBD" w:rsidRDefault="009B7DBD" w:rsidP="009B7DBD">
      <w:pPr>
        <w:spacing w:after="0"/>
        <w:jc w:val="both"/>
        <w:rPr>
          <w:rFonts w:asciiTheme="minorHAnsi" w:hAnsiTheme="minorHAnsi" w:cstheme="minorHAnsi"/>
          <w:color w:val="000000" w:themeColor="text1"/>
          <w:sz w:val="22"/>
          <w:szCs w:val="22"/>
          <w:lang w:val="sl-SI"/>
        </w:rPr>
      </w:pPr>
    </w:p>
    <w:p w14:paraId="678A6DA2" w14:textId="21BC0D38" w:rsidR="00C800A5" w:rsidRDefault="00C800A5" w:rsidP="00BB7C1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je nato izpostavil, da izdajatelj opozarja tudi na slabšo pokritost. </w:t>
      </w:r>
      <w:r w:rsidR="009B7DBD" w:rsidRPr="009B7DBD">
        <w:rPr>
          <w:rFonts w:asciiTheme="minorHAnsi" w:hAnsiTheme="minorHAnsi" w:cstheme="minorHAnsi"/>
          <w:color w:val="000000" w:themeColor="text1"/>
          <w:sz w:val="22"/>
          <w:szCs w:val="22"/>
          <w:lang w:val="sl-SI"/>
        </w:rPr>
        <w:t xml:space="preserve">Igor </w:t>
      </w:r>
      <w:proofErr w:type="spellStart"/>
      <w:r w:rsidR="009B7DBD" w:rsidRPr="009B7DBD">
        <w:rPr>
          <w:rFonts w:asciiTheme="minorHAnsi" w:hAnsiTheme="minorHAnsi" w:cstheme="minorHAnsi"/>
          <w:color w:val="000000" w:themeColor="text1"/>
          <w:sz w:val="22"/>
          <w:szCs w:val="22"/>
          <w:lang w:val="sl-SI"/>
        </w:rPr>
        <w:t>Funa</w:t>
      </w:r>
      <w:proofErr w:type="spellEnd"/>
      <w:r w:rsidR="009B7DBD" w:rsidRPr="009B7DBD">
        <w:rPr>
          <w:rFonts w:asciiTheme="minorHAnsi" w:hAnsiTheme="minorHAnsi" w:cstheme="minorHAnsi"/>
          <w:color w:val="000000" w:themeColor="text1"/>
          <w:sz w:val="22"/>
          <w:szCs w:val="22"/>
          <w:lang w:val="sl-SI"/>
        </w:rPr>
        <w:t xml:space="preserve"> je na to dejal, da se bo tudi omrežje R4 lahko širilo na podlagi pobud izdajateljev, ki uporabljajo to omrežje.</w:t>
      </w:r>
    </w:p>
    <w:p w14:paraId="4B670916" w14:textId="77777777" w:rsidR="009B7DBD" w:rsidRDefault="009B7DBD" w:rsidP="00BB7C1C">
      <w:pPr>
        <w:spacing w:after="0"/>
        <w:jc w:val="both"/>
        <w:rPr>
          <w:rFonts w:asciiTheme="minorHAnsi" w:hAnsiTheme="minorHAnsi" w:cstheme="minorHAnsi"/>
          <w:color w:val="000000" w:themeColor="text1"/>
          <w:sz w:val="22"/>
          <w:szCs w:val="22"/>
          <w:highlight w:val="yellow"/>
          <w:lang w:val="sl-SI"/>
        </w:rPr>
      </w:pPr>
    </w:p>
    <w:p w14:paraId="4FFBF9E3" w14:textId="05A84E67" w:rsidR="00C800A5" w:rsidRPr="009B7DBD" w:rsidRDefault="00C800A5" w:rsidP="00BB7C1C">
      <w:pPr>
        <w:spacing w:after="0"/>
        <w:jc w:val="both"/>
        <w:rPr>
          <w:rFonts w:asciiTheme="minorHAnsi" w:hAnsiTheme="minorHAnsi" w:cstheme="minorHAnsi"/>
          <w:color w:val="000000" w:themeColor="text1"/>
          <w:sz w:val="22"/>
          <w:szCs w:val="22"/>
          <w:lang w:val="sl-SI"/>
        </w:rPr>
      </w:pPr>
      <w:r w:rsidRPr="009B7DBD">
        <w:rPr>
          <w:rFonts w:asciiTheme="minorHAnsi" w:hAnsiTheme="minorHAnsi" w:cstheme="minorHAnsi"/>
          <w:color w:val="000000" w:themeColor="text1"/>
          <w:sz w:val="22"/>
          <w:szCs w:val="22"/>
          <w:lang w:val="sl-SI"/>
        </w:rPr>
        <w:t xml:space="preserve">Na predlog predsednika, da bi bilo dobro, če bi bile narejene meritve, je </w:t>
      </w:r>
      <w:proofErr w:type="spellStart"/>
      <w:r w:rsidRPr="009B7DBD">
        <w:rPr>
          <w:rFonts w:asciiTheme="minorHAnsi" w:hAnsiTheme="minorHAnsi" w:cstheme="minorHAnsi"/>
          <w:color w:val="000000" w:themeColor="text1"/>
          <w:sz w:val="22"/>
          <w:szCs w:val="22"/>
          <w:lang w:val="sl-SI"/>
        </w:rPr>
        <w:t>Funa</w:t>
      </w:r>
      <w:proofErr w:type="spellEnd"/>
      <w:r w:rsidRPr="009B7DBD">
        <w:rPr>
          <w:rFonts w:asciiTheme="minorHAnsi" w:hAnsiTheme="minorHAnsi" w:cstheme="minorHAnsi"/>
          <w:color w:val="000000" w:themeColor="text1"/>
          <w:sz w:val="22"/>
          <w:szCs w:val="22"/>
          <w:lang w:val="sl-SI"/>
        </w:rPr>
        <w:t xml:space="preserve"> dejal, da je cela Slovenija pomerjena in da je na </w:t>
      </w:r>
      <w:proofErr w:type="spellStart"/>
      <w:r w:rsidRPr="009B7DBD">
        <w:rPr>
          <w:rFonts w:asciiTheme="minorHAnsi" w:hAnsiTheme="minorHAnsi" w:cstheme="minorHAnsi"/>
          <w:color w:val="000000" w:themeColor="text1"/>
          <w:sz w:val="22"/>
          <w:szCs w:val="22"/>
          <w:lang w:val="sl-SI"/>
        </w:rPr>
        <w:t>Geoportalu</w:t>
      </w:r>
      <w:proofErr w:type="spellEnd"/>
      <w:r w:rsidRPr="009B7DBD">
        <w:rPr>
          <w:rFonts w:asciiTheme="minorHAnsi" w:hAnsiTheme="minorHAnsi" w:cstheme="minorHAnsi"/>
          <w:color w:val="000000" w:themeColor="text1"/>
          <w:sz w:val="22"/>
          <w:szCs w:val="22"/>
          <w:lang w:val="sl-SI"/>
        </w:rPr>
        <w:t xml:space="preserve"> tudi </w:t>
      </w:r>
      <w:r w:rsidR="009B7DBD" w:rsidRPr="009B7DBD">
        <w:rPr>
          <w:rFonts w:asciiTheme="minorHAnsi" w:hAnsiTheme="minorHAnsi" w:cstheme="minorHAnsi"/>
          <w:color w:val="000000" w:themeColor="text1"/>
          <w:sz w:val="22"/>
          <w:szCs w:val="22"/>
          <w:lang w:val="sl-SI"/>
        </w:rPr>
        <w:t xml:space="preserve">podatki o </w:t>
      </w:r>
      <w:r w:rsidRPr="009B7DBD">
        <w:rPr>
          <w:rFonts w:asciiTheme="minorHAnsi" w:hAnsiTheme="minorHAnsi" w:cstheme="minorHAnsi"/>
          <w:color w:val="000000" w:themeColor="text1"/>
          <w:sz w:val="22"/>
          <w:szCs w:val="22"/>
          <w:lang w:val="sl-SI"/>
        </w:rPr>
        <w:t>DAB</w:t>
      </w:r>
      <w:r w:rsidR="009B7DBD" w:rsidRPr="009B7DBD">
        <w:rPr>
          <w:rFonts w:asciiTheme="minorHAnsi" w:hAnsiTheme="minorHAnsi" w:cstheme="minorHAnsi"/>
          <w:color w:val="000000" w:themeColor="text1"/>
          <w:sz w:val="22"/>
          <w:szCs w:val="22"/>
          <w:lang w:val="sl-SI"/>
        </w:rPr>
        <w:t xml:space="preserve"> omrežjih</w:t>
      </w:r>
      <w:r w:rsidRPr="009B7DBD">
        <w:rPr>
          <w:rFonts w:asciiTheme="minorHAnsi" w:hAnsiTheme="minorHAnsi" w:cstheme="minorHAnsi"/>
          <w:color w:val="000000" w:themeColor="text1"/>
          <w:sz w:val="22"/>
          <w:szCs w:val="22"/>
          <w:lang w:val="sl-SI"/>
        </w:rPr>
        <w:t xml:space="preserve">. </w:t>
      </w:r>
      <w:r w:rsidR="007226C9" w:rsidRPr="009B7DBD">
        <w:rPr>
          <w:rFonts w:asciiTheme="minorHAnsi" w:hAnsiTheme="minorHAnsi" w:cstheme="minorHAnsi"/>
          <w:color w:val="000000" w:themeColor="text1"/>
          <w:sz w:val="22"/>
          <w:szCs w:val="22"/>
          <w:lang w:val="sl-SI"/>
        </w:rPr>
        <w:t xml:space="preserve">Predsednik AKOS-u predlaga, da naj AKOS izvede nove posodobljene meritve na terenu in te meritve predloži, dodajo naj se tudi nova </w:t>
      </w:r>
      <w:r w:rsidR="007226C9" w:rsidRPr="009B7DBD">
        <w:rPr>
          <w:rFonts w:asciiTheme="minorHAnsi" w:hAnsiTheme="minorHAnsi" w:cstheme="minorHAnsi"/>
          <w:color w:val="000000" w:themeColor="text1"/>
          <w:sz w:val="22"/>
          <w:szCs w:val="22"/>
          <w:lang w:val="sl-SI"/>
        </w:rPr>
        <w:t xml:space="preserve">omrežja. </w:t>
      </w:r>
    </w:p>
    <w:p w14:paraId="3F557E0D" w14:textId="3BB972B9" w:rsidR="009B7DBD" w:rsidRPr="009B7DBD" w:rsidRDefault="009B7DBD" w:rsidP="009B7DBD">
      <w:pPr>
        <w:spacing w:after="0"/>
        <w:jc w:val="both"/>
        <w:rPr>
          <w:rFonts w:asciiTheme="minorHAnsi" w:hAnsiTheme="minorHAnsi" w:cstheme="minorHAnsi"/>
          <w:color w:val="000000" w:themeColor="text1"/>
          <w:sz w:val="22"/>
          <w:szCs w:val="22"/>
          <w:lang w:val="sl-SI"/>
        </w:rPr>
      </w:pPr>
    </w:p>
    <w:p w14:paraId="4DD18E11" w14:textId="499D89BA" w:rsidR="009B7DBD" w:rsidRPr="009B7DBD" w:rsidRDefault="009B7DBD" w:rsidP="009B7DBD">
      <w:pPr>
        <w:spacing w:after="0"/>
        <w:jc w:val="both"/>
        <w:rPr>
          <w:rFonts w:asciiTheme="minorHAnsi" w:hAnsiTheme="minorHAnsi" w:cstheme="minorHAnsi"/>
          <w:color w:val="000000" w:themeColor="text1"/>
          <w:sz w:val="22"/>
          <w:szCs w:val="22"/>
          <w:lang w:val="sl-SI"/>
        </w:rPr>
      </w:pPr>
      <w:proofErr w:type="spellStart"/>
      <w:r w:rsidRPr="009B7DBD">
        <w:rPr>
          <w:rFonts w:asciiTheme="minorHAnsi" w:hAnsiTheme="minorHAnsi" w:cstheme="minorHAnsi"/>
          <w:color w:val="000000" w:themeColor="text1"/>
          <w:sz w:val="22"/>
          <w:szCs w:val="22"/>
          <w:lang w:val="sl-SI"/>
        </w:rPr>
        <w:t>Funa</w:t>
      </w:r>
      <w:proofErr w:type="spellEnd"/>
      <w:r w:rsidRPr="009B7DBD">
        <w:rPr>
          <w:rFonts w:asciiTheme="minorHAnsi" w:hAnsiTheme="minorHAnsi" w:cstheme="minorHAnsi"/>
          <w:color w:val="000000" w:themeColor="text1"/>
          <w:sz w:val="22"/>
          <w:szCs w:val="22"/>
          <w:lang w:val="sl-SI"/>
        </w:rPr>
        <w:t xml:space="preserve"> je dejal tudi, da je MUX 4 še 60% prost in da je na R4 trenutno 7 programov, ki oddajajo</w:t>
      </w:r>
      <w:r>
        <w:rPr>
          <w:rFonts w:asciiTheme="minorHAnsi" w:hAnsiTheme="minorHAnsi" w:cstheme="minorHAnsi"/>
          <w:color w:val="000000" w:themeColor="text1"/>
          <w:sz w:val="22"/>
          <w:szCs w:val="22"/>
          <w:lang w:val="sl-SI"/>
        </w:rPr>
        <w:t>.</w:t>
      </w:r>
      <w:r w:rsidRPr="009B7DBD">
        <w:rPr>
          <w:rFonts w:asciiTheme="minorHAnsi" w:hAnsiTheme="minorHAnsi" w:cstheme="minorHAnsi"/>
          <w:color w:val="000000" w:themeColor="text1"/>
          <w:sz w:val="22"/>
          <w:szCs w:val="22"/>
          <w:lang w:val="sl-SI"/>
        </w:rPr>
        <w:t xml:space="preserve"> </w:t>
      </w:r>
      <w:r>
        <w:rPr>
          <w:rFonts w:asciiTheme="minorHAnsi" w:hAnsiTheme="minorHAnsi" w:cstheme="minorHAnsi"/>
          <w:color w:val="000000" w:themeColor="text1"/>
          <w:sz w:val="22"/>
          <w:szCs w:val="22"/>
          <w:lang w:val="sl-SI"/>
        </w:rPr>
        <w:t>O</w:t>
      </w:r>
      <w:r w:rsidRPr="009B7DBD">
        <w:rPr>
          <w:rFonts w:asciiTheme="minorHAnsi" w:hAnsiTheme="minorHAnsi" w:cstheme="minorHAnsi"/>
          <w:color w:val="000000" w:themeColor="text1"/>
          <w:sz w:val="22"/>
          <w:szCs w:val="22"/>
          <w:lang w:val="sl-SI"/>
        </w:rPr>
        <w:t>d tega so 3 programi novi. Do konca avgusta je še čas, da zasedejo omrežje.</w:t>
      </w:r>
    </w:p>
    <w:p w14:paraId="4A5449A9" w14:textId="576F96DB" w:rsidR="005C1060" w:rsidRDefault="005C1060" w:rsidP="00BB7C1C">
      <w:pPr>
        <w:spacing w:after="0"/>
        <w:jc w:val="both"/>
        <w:rPr>
          <w:rFonts w:asciiTheme="minorHAnsi" w:hAnsiTheme="minorHAnsi" w:cstheme="minorHAnsi"/>
          <w:color w:val="000000" w:themeColor="text1"/>
          <w:sz w:val="22"/>
          <w:szCs w:val="22"/>
          <w:lang w:val="sl-SI"/>
        </w:rPr>
      </w:pPr>
    </w:p>
    <w:p w14:paraId="32A87775" w14:textId="29B4F569" w:rsidR="005C1060" w:rsidRDefault="005C1060" w:rsidP="00BB7C1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Tomaž Gorjanc je predlagal, da se razpišejo prosta mesta za Ljubljano in za </w:t>
      </w:r>
      <w:proofErr w:type="spellStart"/>
      <w:r>
        <w:rPr>
          <w:rFonts w:asciiTheme="minorHAnsi" w:hAnsiTheme="minorHAnsi" w:cstheme="minorHAnsi"/>
          <w:color w:val="000000" w:themeColor="text1"/>
          <w:sz w:val="22"/>
          <w:szCs w:val="22"/>
          <w:lang w:val="sl-SI"/>
        </w:rPr>
        <w:t>nacional</w:t>
      </w:r>
      <w:proofErr w:type="spellEnd"/>
      <w:r>
        <w:rPr>
          <w:rFonts w:asciiTheme="minorHAnsi" w:hAnsiTheme="minorHAnsi" w:cstheme="minorHAnsi"/>
          <w:color w:val="000000" w:themeColor="text1"/>
          <w:sz w:val="22"/>
          <w:szCs w:val="22"/>
          <w:lang w:val="sl-SI"/>
        </w:rPr>
        <w:t xml:space="preserve"> in da se dobijo na skupnem sestanku glede novega razpisa. </w:t>
      </w:r>
    </w:p>
    <w:p w14:paraId="56F0012B" w14:textId="6DAB3E8E" w:rsidR="00BB7C1C" w:rsidRDefault="00BB7C1C" w:rsidP="00162EAC">
      <w:pPr>
        <w:spacing w:after="0"/>
        <w:jc w:val="both"/>
        <w:rPr>
          <w:rFonts w:asciiTheme="minorHAnsi" w:hAnsiTheme="minorHAnsi" w:cstheme="minorHAnsi"/>
          <w:color w:val="000000" w:themeColor="text1"/>
          <w:sz w:val="22"/>
          <w:szCs w:val="22"/>
          <w:lang w:val="sl-SI"/>
        </w:rPr>
      </w:pPr>
    </w:p>
    <w:p w14:paraId="5D8BC146" w14:textId="77533ED3" w:rsidR="003704C0" w:rsidRPr="003704C0" w:rsidRDefault="003704C0" w:rsidP="00162EAC">
      <w:pPr>
        <w:spacing w:after="0"/>
        <w:jc w:val="both"/>
        <w:rPr>
          <w:rFonts w:asciiTheme="minorHAnsi" w:eastAsia="Calibri" w:hAnsiTheme="minorHAnsi" w:cstheme="minorHAnsi"/>
          <w:i/>
          <w:color w:val="000000"/>
          <w:sz w:val="22"/>
          <w:szCs w:val="22"/>
          <w:lang w:val="sl-SI"/>
        </w:rPr>
      </w:pPr>
      <w:r>
        <w:rPr>
          <w:rFonts w:asciiTheme="minorHAnsi" w:eastAsia="Calibri" w:hAnsiTheme="minorHAnsi" w:cstheme="minorHAnsi"/>
          <w:i/>
          <w:color w:val="000000"/>
          <w:sz w:val="22"/>
          <w:szCs w:val="22"/>
          <w:lang w:val="sl-SI"/>
        </w:rPr>
        <w:t>Ob 17</w:t>
      </w:r>
      <w:r w:rsidRPr="00EF3FEC">
        <w:rPr>
          <w:rFonts w:asciiTheme="minorHAnsi" w:eastAsia="Calibri" w:hAnsiTheme="minorHAnsi" w:cstheme="minorHAnsi"/>
          <w:i/>
          <w:color w:val="000000"/>
          <w:sz w:val="22"/>
          <w:szCs w:val="22"/>
          <w:lang w:val="sl-SI"/>
        </w:rPr>
        <w:t>.</w:t>
      </w:r>
      <w:r>
        <w:rPr>
          <w:rFonts w:asciiTheme="minorHAnsi" w:eastAsia="Calibri" w:hAnsiTheme="minorHAnsi" w:cstheme="minorHAnsi"/>
          <w:i/>
          <w:color w:val="000000"/>
          <w:sz w:val="22"/>
          <w:szCs w:val="22"/>
          <w:lang w:val="sl-SI"/>
        </w:rPr>
        <w:t>18</w:t>
      </w:r>
      <w:r w:rsidRPr="00EF3FEC">
        <w:rPr>
          <w:rFonts w:asciiTheme="minorHAnsi" w:eastAsia="Calibri" w:hAnsiTheme="minorHAnsi" w:cstheme="minorHAnsi"/>
          <w:i/>
          <w:color w:val="000000"/>
          <w:sz w:val="22"/>
          <w:szCs w:val="22"/>
          <w:lang w:val="sl-SI"/>
        </w:rPr>
        <w:t xml:space="preserve"> uri </w:t>
      </w:r>
      <w:r>
        <w:rPr>
          <w:rFonts w:asciiTheme="minorHAnsi" w:eastAsia="Calibri" w:hAnsiTheme="minorHAnsi" w:cstheme="minorHAnsi"/>
          <w:i/>
          <w:color w:val="000000"/>
          <w:sz w:val="22"/>
          <w:szCs w:val="22"/>
          <w:lang w:val="sl-SI"/>
        </w:rPr>
        <w:t xml:space="preserve">je namestnik predsednika, Gorazd Škrabar, </w:t>
      </w:r>
      <w:r w:rsidRPr="00EF3FEC">
        <w:rPr>
          <w:rFonts w:asciiTheme="minorHAnsi" w:eastAsia="Calibri" w:hAnsiTheme="minorHAnsi" w:cstheme="minorHAnsi"/>
          <w:i/>
          <w:color w:val="000000"/>
          <w:sz w:val="22"/>
          <w:szCs w:val="22"/>
          <w:lang w:val="sl-SI"/>
        </w:rPr>
        <w:t>zapusti</w:t>
      </w:r>
      <w:r>
        <w:rPr>
          <w:rFonts w:asciiTheme="minorHAnsi" w:eastAsia="Calibri" w:hAnsiTheme="minorHAnsi" w:cstheme="minorHAnsi"/>
          <w:i/>
          <w:color w:val="000000"/>
          <w:sz w:val="22"/>
          <w:szCs w:val="22"/>
          <w:lang w:val="sl-SI"/>
        </w:rPr>
        <w:t xml:space="preserve">l sejo. </w:t>
      </w:r>
      <w:r w:rsidRPr="00EF3FEC">
        <w:rPr>
          <w:rFonts w:asciiTheme="minorHAnsi" w:eastAsia="Calibri" w:hAnsiTheme="minorHAnsi" w:cstheme="minorHAnsi"/>
          <w:i/>
          <w:color w:val="000000"/>
          <w:sz w:val="22"/>
          <w:szCs w:val="22"/>
          <w:lang w:val="sl-SI"/>
        </w:rPr>
        <w:t xml:space="preserve"> </w:t>
      </w:r>
    </w:p>
    <w:p w14:paraId="6190AF6F" w14:textId="77777777" w:rsidR="00BA1A01" w:rsidRDefault="00BA1A01" w:rsidP="00162EAC">
      <w:pPr>
        <w:spacing w:after="0"/>
        <w:jc w:val="both"/>
        <w:rPr>
          <w:rFonts w:asciiTheme="minorHAnsi" w:hAnsiTheme="minorHAnsi" w:cstheme="minorHAnsi"/>
          <w:b/>
          <w:color w:val="000000" w:themeColor="text1"/>
          <w:sz w:val="22"/>
          <w:szCs w:val="22"/>
          <w:lang w:val="sl-SI"/>
        </w:rPr>
      </w:pPr>
    </w:p>
    <w:p w14:paraId="14DC7931" w14:textId="3B409BC1" w:rsidR="009B7DBD" w:rsidRPr="009B7DBD" w:rsidRDefault="00505CCF" w:rsidP="009B7DBD">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Član Sveta, Jernej Markič, je dejal, da se mu zdi cena, ki jo </w:t>
      </w:r>
      <w:proofErr w:type="spellStart"/>
      <w:r>
        <w:rPr>
          <w:rFonts w:asciiTheme="minorHAnsi" w:hAnsiTheme="minorHAnsi" w:cstheme="minorHAnsi"/>
          <w:color w:val="000000" w:themeColor="text1"/>
          <w:sz w:val="22"/>
          <w:szCs w:val="22"/>
          <w:lang w:val="sl-SI"/>
        </w:rPr>
        <w:t>Capris</w:t>
      </w:r>
      <w:proofErr w:type="spellEnd"/>
      <w:r>
        <w:rPr>
          <w:rFonts w:asciiTheme="minorHAnsi" w:hAnsiTheme="minorHAnsi" w:cstheme="minorHAnsi"/>
          <w:color w:val="000000" w:themeColor="text1"/>
          <w:sz w:val="22"/>
          <w:szCs w:val="22"/>
          <w:lang w:val="sl-SI"/>
        </w:rPr>
        <w:t xml:space="preserve"> navaja, občutno večja in da svojim lastnikom RTV zaračunava manj kot drugim. </w:t>
      </w:r>
      <w:proofErr w:type="spellStart"/>
      <w:r w:rsidR="009B7DBD" w:rsidRPr="009B7DBD">
        <w:rPr>
          <w:rFonts w:asciiTheme="minorHAnsi" w:hAnsiTheme="minorHAnsi" w:cstheme="minorHAnsi"/>
          <w:color w:val="000000" w:themeColor="text1"/>
          <w:sz w:val="22"/>
          <w:szCs w:val="22"/>
          <w:lang w:val="sl-SI"/>
        </w:rPr>
        <w:t>Funa</w:t>
      </w:r>
      <w:proofErr w:type="spellEnd"/>
      <w:r w:rsidR="009B7DBD" w:rsidRPr="009B7DBD">
        <w:rPr>
          <w:rFonts w:asciiTheme="minorHAnsi" w:hAnsiTheme="minorHAnsi" w:cstheme="minorHAnsi"/>
          <w:color w:val="000000" w:themeColor="text1"/>
          <w:sz w:val="22"/>
          <w:szCs w:val="22"/>
          <w:lang w:val="sl-SI"/>
        </w:rPr>
        <w:t xml:space="preserve"> je na to dejal, da danes obratujejo 3 nacionalna omrežja: R1, R2 in R4, da so v uporabi različne oddajne točke in različni parametri in posledično različne </w:t>
      </w:r>
      <w:r w:rsidR="009B7DBD" w:rsidRPr="009B7DBD">
        <w:rPr>
          <w:rFonts w:asciiTheme="minorHAnsi" w:hAnsiTheme="minorHAnsi" w:cstheme="minorHAnsi"/>
          <w:color w:val="000000" w:themeColor="text1"/>
          <w:sz w:val="22"/>
          <w:szCs w:val="22"/>
          <w:lang w:val="sl-SI"/>
        </w:rPr>
        <w:lastRenderedPageBreak/>
        <w:t>cene te</w:t>
      </w:r>
      <w:r w:rsidR="009B7DBD">
        <w:rPr>
          <w:rFonts w:asciiTheme="minorHAnsi" w:hAnsiTheme="minorHAnsi" w:cstheme="minorHAnsi"/>
          <w:color w:val="000000" w:themeColor="text1"/>
          <w:sz w:val="22"/>
          <w:szCs w:val="22"/>
          <w:lang w:val="sl-SI"/>
        </w:rPr>
        <w:t>r da si izdajatelj lahko izbere</w:t>
      </w:r>
      <w:r w:rsidR="009B7DBD" w:rsidRPr="009B7DBD">
        <w:rPr>
          <w:rFonts w:asciiTheme="minorHAnsi" w:hAnsiTheme="minorHAnsi" w:cstheme="minorHAnsi"/>
          <w:color w:val="000000" w:themeColor="text1"/>
          <w:sz w:val="22"/>
          <w:szCs w:val="22"/>
          <w:lang w:val="sl-SI"/>
        </w:rPr>
        <w:t xml:space="preserve"> omrežje, ki mu najbolj ustreza. RTV je tudi zaprosil za dvig cene za R1 in cene, ki jih je navedel Radio </w:t>
      </w:r>
      <w:proofErr w:type="spellStart"/>
      <w:r w:rsidR="009B7DBD" w:rsidRPr="009B7DBD">
        <w:rPr>
          <w:rFonts w:asciiTheme="minorHAnsi" w:hAnsiTheme="minorHAnsi" w:cstheme="minorHAnsi"/>
          <w:color w:val="000000" w:themeColor="text1"/>
          <w:sz w:val="22"/>
          <w:szCs w:val="22"/>
          <w:lang w:val="sl-SI"/>
        </w:rPr>
        <w:t>Capris</w:t>
      </w:r>
      <w:proofErr w:type="spellEnd"/>
      <w:r w:rsidR="009B7DBD" w:rsidRPr="009B7DBD">
        <w:rPr>
          <w:rFonts w:asciiTheme="minorHAnsi" w:hAnsiTheme="minorHAnsi" w:cstheme="minorHAnsi"/>
          <w:color w:val="000000" w:themeColor="text1"/>
          <w:sz w:val="22"/>
          <w:szCs w:val="22"/>
          <w:lang w:val="sl-SI"/>
        </w:rPr>
        <w:t xml:space="preserve"> niso več ažurne.</w:t>
      </w:r>
    </w:p>
    <w:p w14:paraId="407B54E4" w14:textId="56748EE3" w:rsidR="003302CB" w:rsidRDefault="003302CB" w:rsidP="00162EAC">
      <w:pPr>
        <w:spacing w:after="0"/>
        <w:jc w:val="both"/>
        <w:rPr>
          <w:rFonts w:asciiTheme="minorHAnsi" w:hAnsiTheme="minorHAnsi" w:cstheme="minorHAnsi"/>
          <w:color w:val="000000" w:themeColor="text1"/>
          <w:sz w:val="22"/>
          <w:szCs w:val="22"/>
          <w:lang w:val="sl-SI"/>
        </w:rPr>
      </w:pPr>
    </w:p>
    <w:p w14:paraId="7B0A7D85" w14:textId="77777777" w:rsidR="00963E2B" w:rsidRPr="009B7DBD" w:rsidRDefault="003302CB" w:rsidP="00963E2B">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Markič je nato predlagal, da zakonodajalec določa oziroma regulira cene tako, da se malim, novim </w:t>
      </w:r>
      <w:r>
        <w:rPr>
          <w:rFonts w:asciiTheme="minorHAnsi" w:hAnsiTheme="minorHAnsi" w:cstheme="minorHAnsi"/>
          <w:color w:val="000000" w:themeColor="text1"/>
          <w:sz w:val="22"/>
          <w:szCs w:val="22"/>
          <w:lang w:val="sl-SI"/>
        </w:rPr>
        <w:t xml:space="preserve">igralcem omogoča delovanje. Velik radio (npr. Radio Center) zdaj plačuje manj kot majhen radio. </w:t>
      </w:r>
      <w:proofErr w:type="spellStart"/>
      <w:r>
        <w:rPr>
          <w:rFonts w:asciiTheme="minorHAnsi" w:hAnsiTheme="minorHAnsi" w:cstheme="minorHAnsi"/>
          <w:color w:val="000000" w:themeColor="text1"/>
          <w:sz w:val="22"/>
          <w:szCs w:val="22"/>
          <w:lang w:val="sl-SI"/>
        </w:rPr>
        <w:t>Funa</w:t>
      </w:r>
      <w:proofErr w:type="spellEnd"/>
      <w:r>
        <w:rPr>
          <w:rFonts w:asciiTheme="minorHAnsi" w:hAnsiTheme="minorHAnsi" w:cstheme="minorHAnsi"/>
          <w:color w:val="000000" w:themeColor="text1"/>
          <w:sz w:val="22"/>
          <w:szCs w:val="22"/>
          <w:lang w:val="sl-SI"/>
        </w:rPr>
        <w:t xml:space="preserve"> je na navedeno pojasnil, da je isti model za vsa omrežja, le da so različni vhodni podatki. </w:t>
      </w:r>
      <w:r w:rsidR="00963E2B" w:rsidRPr="009B7DBD">
        <w:rPr>
          <w:rFonts w:asciiTheme="minorHAnsi" w:hAnsiTheme="minorHAnsi" w:cstheme="minorHAnsi"/>
          <w:color w:val="000000" w:themeColor="text1"/>
          <w:sz w:val="22"/>
          <w:szCs w:val="22"/>
          <w:lang w:val="sl-SI"/>
        </w:rPr>
        <w:t>Namen agencije je navzgor omejiti ceno oddajanja, da ne bi prihajalo do zlorab, zato je tudi vzpostavljen stroškovni model.</w:t>
      </w:r>
    </w:p>
    <w:p w14:paraId="3E235FD9" w14:textId="7AE9D8A3" w:rsidR="003302CB" w:rsidRDefault="003302CB" w:rsidP="00162EAC">
      <w:pPr>
        <w:spacing w:after="0"/>
        <w:jc w:val="both"/>
        <w:rPr>
          <w:rFonts w:asciiTheme="minorHAnsi" w:hAnsiTheme="minorHAnsi" w:cstheme="minorHAnsi"/>
          <w:color w:val="000000" w:themeColor="text1"/>
          <w:sz w:val="22"/>
          <w:szCs w:val="22"/>
          <w:lang w:val="sl-SI"/>
        </w:rPr>
      </w:pPr>
    </w:p>
    <w:p w14:paraId="71C2C608" w14:textId="75D55E0D" w:rsidR="009B7DBD" w:rsidRDefault="003302CB"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Sveta je dejal, da mali izdajatelji ne morejo na R1, razen če se kaj sprosti. </w:t>
      </w:r>
      <w:proofErr w:type="spellStart"/>
      <w:r>
        <w:rPr>
          <w:rFonts w:asciiTheme="minorHAnsi" w:hAnsiTheme="minorHAnsi" w:cstheme="minorHAnsi"/>
          <w:color w:val="000000" w:themeColor="text1"/>
          <w:sz w:val="22"/>
          <w:szCs w:val="22"/>
          <w:lang w:val="sl-SI"/>
        </w:rPr>
        <w:t>Funa</w:t>
      </w:r>
      <w:proofErr w:type="spellEnd"/>
      <w:r>
        <w:rPr>
          <w:rFonts w:asciiTheme="minorHAnsi" w:hAnsiTheme="minorHAnsi" w:cstheme="minorHAnsi"/>
          <w:color w:val="000000" w:themeColor="text1"/>
          <w:sz w:val="22"/>
          <w:szCs w:val="22"/>
          <w:lang w:val="sl-SI"/>
        </w:rPr>
        <w:t xml:space="preserve"> pa je povedal, da so še proste kapacitete na R2. </w:t>
      </w:r>
    </w:p>
    <w:p w14:paraId="7AA0A2F7" w14:textId="7F98C654" w:rsidR="00B417D2" w:rsidRDefault="00B417D2" w:rsidP="00162EAC">
      <w:pPr>
        <w:spacing w:after="0"/>
        <w:jc w:val="both"/>
        <w:rPr>
          <w:rFonts w:asciiTheme="minorHAnsi" w:hAnsiTheme="minorHAnsi" w:cstheme="minorHAnsi"/>
          <w:color w:val="000000" w:themeColor="text1"/>
          <w:sz w:val="22"/>
          <w:szCs w:val="22"/>
          <w:lang w:val="sl-SI"/>
        </w:rPr>
      </w:pPr>
    </w:p>
    <w:p w14:paraId="7060F50A" w14:textId="07E31F16" w:rsidR="00B417D2" w:rsidRDefault="00B417D2" w:rsidP="00B417D2">
      <w:pPr>
        <w:spacing w:after="0"/>
        <w:jc w:val="both"/>
        <w:rPr>
          <w:rFonts w:asciiTheme="minorHAnsi" w:hAnsiTheme="minorHAnsi" w:cstheme="minorHAnsi"/>
          <w:color w:val="000000" w:themeColor="text1"/>
          <w:sz w:val="22"/>
          <w:szCs w:val="22"/>
          <w:lang w:val="sl-SI"/>
        </w:rPr>
      </w:pPr>
      <w:r>
        <w:rPr>
          <w:rFonts w:asciiTheme="minorHAnsi" w:hAnsiTheme="minorHAnsi" w:cstheme="minorHAnsi"/>
          <w:b/>
          <w:color w:val="000000" w:themeColor="text1"/>
          <w:sz w:val="22"/>
          <w:szCs w:val="22"/>
          <w:lang w:val="sl-SI"/>
        </w:rPr>
        <w:t>Sklep 5:</w:t>
      </w:r>
    </w:p>
    <w:p w14:paraId="52A57944" w14:textId="77777777" w:rsidR="00B417D2" w:rsidRPr="00CA02F6" w:rsidRDefault="00B417D2" w:rsidP="00B417D2">
      <w:pPr>
        <w:spacing w:after="0"/>
        <w:jc w:val="both"/>
        <w:rPr>
          <w:rFonts w:asciiTheme="minorHAnsi" w:hAnsiTheme="minorHAnsi" w:cstheme="minorHAnsi"/>
          <w:i/>
          <w:color w:val="000000" w:themeColor="text1"/>
          <w:sz w:val="22"/>
          <w:szCs w:val="22"/>
          <w:lang w:val="sl-SI"/>
        </w:rPr>
      </w:pPr>
      <w:r w:rsidRPr="00CA02F6">
        <w:rPr>
          <w:rFonts w:asciiTheme="minorHAnsi" w:hAnsiTheme="minorHAnsi" w:cstheme="minorHAnsi"/>
          <w:i/>
          <w:color w:val="000000" w:themeColor="text1"/>
          <w:sz w:val="22"/>
          <w:szCs w:val="22"/>
          <w:lang w:val="sl-SI"/>
        </w:rPr>
        <w:t>Pri tej točki dnevnega reda sklep ni bil predlagan.</w:t>
      </w:r>
    </w:p>
    <w:p w14:paraId="72B44246" w14:textId="2F2C3F8C" w:rsidR="003704C0" w:rsidRDefault="003704C0" w:rsidP="00162EAC">
      <w:pPr>
        <w:spacing w:after="0"/>
        <w:jc w:val="both"/>
        <w:rPr>
          <w:rFonts w:asciiTheme="minorHAnsi" w:hAnsiTheme="minorHAnsi" w:cstheme="minorHAnsi"/>
          <w:color w:val="000000" w:themeColor="text1"/>
          <w:sz w:val="22"/>
          <w:szCs w:val="22"/>
          <w:lang w:val="sl-SI"/>
        </w:rPr>
      </w:pPr>
    </w:p>
    <w:p w14:paraId="42734D50" w14:textId="4070470C" w:rsidR="00336F05" w:rsidRPr="003704C0" w:rsidRDefault="00336F05" w:rsidP="00336F05">
      <w:pPr>
        <w:spacing w:after="0"/>
        <w:jc w:val="both"/>
        <w:rPr>
          <w:rFonts w:asciiTheme="minorHAnsi" w:eastAsia="Calibri" w:hAnsiTheme="minorHAnsi" w:cstheme="minorHAnsi"/>
          <w:i/>
          <w:color w:val="000000"/>
          <w:sz w:val="22"/>
          <w:szCs w:val="22"/>
          <w:lang w:val="sl-SI"/>
        </w:rPr>
      </w:pPr>
      <w:r>
        <w:rPr>
          <w:rFonts w:asciiTheme="minorHAnsi" w:eastAsia="Calibri" w:hAnsiTheme="minorHAnsi" w:cstheme="minorHAnsi"/>
          <w:i/>
          <w:color w:val="000000"/>
          <w:sz w:val="22"/>
          <w:szCs w:val="22"/>
          <w:lang w:val="sl-SI"/>
        </w:rPr>
        <w:t>Ob 17</w:t>
      </w:r>
      <w:r w:rsidRPr="00EF3FEC">
        <w:rPr>
          <w:rFonts w:asciiTheme="minorHAnsi" w:eastAsia="Calibri" w:hAnsiTheme="minorHAnsi" w:cstheme="minorHAnsi"/>
          <w:i/>
          <w:color w:val="000000"/>
          <w:sz w:val="22"/>
          <w:szCs w:val="22"/>
          <w:lang w:val="sl-SI"/>
        </w:rPr>
        <w:t>.</w:t>
      </w:r>
      <w:r>
        <w:rPr>
          <w:rFonts w:asciiTheme="minorHAnsi" w:eastAsia="Calibri" w:hAnsiTheme="minorHAnsi" w:cstheme="minorHAnsi"/>
          <w:i/>
          <w:color w:val="000000"/>
          <w:sz w:val="22"/>
          <w:szCs w:val="22"/>
          <w:lang w:val="sl-SI"/>
        </w:rPr>
        <w:t>30</w:t>
      </w:r>
      <w:r w:rsidRPr="00EF3FEC">
        <w:rPr>
          <w:rFonts w:asciiTheme="minorHAnsi" w:eastAsia="Calibri" w:hAnsiTheme="minorHAnsi" w:cstheme="minorHAnsi"/>
          <w:i/>
          <w:color w:val="000000"/>
          <w:sz w:val="22"/>
          <w:szCs w:val="22"/>
          <w:lang w:val="sl-SI"/>
        </w:rPr>
        <w:t xml:space="preserve"> uri </w:t>
      </w:r>
      <w:r>
        <w:rPr>
          <w:rFonts w:asciiTheme="minorHAnsi" w:eastAsia="Calibri" w:hAnsiTheme="minorHAnsi" w:cstheme="minorHAnsi"/>
          <w:i/>
          <w:color w:val="000000"/>
          <w:sz w:val="22"/>
          <w:szCs w:val="22"/>
          <w:lang w:val="sl-SI"/>
        </w:rPr>
        <w:t xml:space="preserve">je predstavnik agencije, Boštjan Fabjan, </w:t>
      </w:r>
      <w:r w:rsidRPr="00EF3FEC">
        <w:rPr>
          <w:rFonts w:asciiTheme="minorHAnsi" w:eastAsia="Calibri" w:hAnsiTheme="minorHAnsi" w:cstheme="minorHAnsi"/>
          <w:i/>
          <w:color w:val="000000"/>
          <w:sz w:val="22"/>
          <w:szCs w:val="22"/>
          <w:lang w:val="sl-SI"/>
        </w:rPr>
        <w:t>zapusti</w:t>
      </w:r>
      <w:r>
        <w:rPr>
          <w:rFonts w:asciiTheme="minorHAnsi" w:eastAsia="Calibri" w:hAnsiTheme="minorHAnsi" w:cstheme="minorHAnsi"/>
          <w:i/>
          <w:color w:val="000000"/>
          <w:sz w:val="22"/>
          <w:szCs w:val="22"/>
          <w:lang w:val="sl-SI"/>
        </w:rPr>
        <w:t xml:space="preserve">l sejo. </w:t>
      </w:r>
      <w:r w:rsidRPr="00EF3FEC">
        <w:rPr>
          <w:rFonts w:asciiTheme="minorHAnsi" w:eastAsia="Calibri" w:hAnsiTheme="minorHAnsi" w:cstheme="minorHAnsi"/>
          <w:i/>
          <w:color w:val="000000"/>
          <w:sz w:val="22"/>
          <w:szCs w:val="22"/>
          <w:lang w:val="sl-SI"/>
        </w:rPr>
        <w:t xml:space="preserve"> </w:t>
      </w:r>
    </w:p>
    <w:p w14:paraId="4481CBC6" w14:textId="77777777" w:rsidR="00336F05" w:rsidRDefault="00336F05" w:rsidP="00162EAC">
      <w:pPr>
        <w:spacing w:after="0"/>
        <w:jc w:val="both"/>
        <w:rPr>
          <w:rFonts w:asciiTheme="minorHAnsi" w:hAnsiTheme="minorHAnsi" w:cstheme="minorHAnsi"/>
          <w:color w:val="000000" w:themeColor="text1"/>
          <w:sz w:val="22"/>
          <w:szCs w:val="22"/>
          <w:lang w:val="sl-SI"/>
        </w:rPr>
      </w:pPr>
    </w:p>
    <w:p w14:paraId="4C35D1B7" w14:textId="7F4FE6D0" w:rsidR="00EF3FEC" w:rsidRDefault="00EF3FEC" w:rsidP="00162EAC">
      <w:pPr>
        <w:spacing w:after="0"/>
        <w:jc w:val="both"/>
        <w:rPr>
          <w:rFonts w:asciiTheme="minorHAnsi" w:eastAsia="Calibri" w:hAnsiTheme="minorHAnsi" w:cstheme="minorHAnsi"/>
          <w:b/>
          <w:color w:val="000000"/>
          <w:sz w:val="22"/>
          <w:szCs w:val="22"/>
          <w:lang w:val="sl-SI"/>
        </w:rPr>
      </w:pPr>
    </w:p>
    <w:p w14:paraId="1A1D70D7" w14:textId="3E401009" w:rsidR="00F309AA" w:rsidRPr="004B44E3" w:rsidRDefault="001E5B23"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B417D2">
        <w:rPr>
          <w:rFonts w:asciiTheme="minorHAnsi" w:eastAsia="Calibri" w:hAnsiTheme="minorHAnsi" w:cstheme="minorHAnsi"/>
          <w:b/>
          <w:color w:val="000000"/>
          <w:sz w:val="22"/>
          <w:szCs w:val="22"/>
          <w:lang w:val="sl-SI"/>
        </w:rPr>
        <w:t xml:space="preserve"> 6</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2744B5" w:rsidRPr="002744B5">
        <w:rPr>
          <w:rFonts w:asciiTheme="minorHAnsi" w:hAnsiTheme="minorHAnsi" w:cstheme="minorHAnsi"/>
          <w:b/>
          <w:sz w:val="22"/>
          <w:szCs w:val="22"/>
          <w:lang w:val="sl-SI"/>
        </w:rPr>
        <w:t>Seznam pomembnejših dogodkov za televizijs</w:t>
      </w:r>
      <w:r w:rsidR="00654D81">
        <w:rPr>
          <w:rFonts w:asciiTheme="minorHAnsi" w:hAnsiTheme="minorHAnsi" w:cstheme="minorHAnsi"/>
          <w:b/>
          <w:sz w:val="22"/>
          <w:szCs w:val="22"/>
          <w:lang w:val="sl-SI"/>
        </w:rPr>
        <w:t>ki prenos – obravnava</w:t>
      </w:r>
    </w:p>
    <w:p w14:paraId="2A526C5A" w14:textId="53A72859" w:rsidR="005F1743" w:rsidRDefault="00DA4ADC" w:rsidP="005F174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Pri tej točki so </w:t>
      </w:r>
      <w:r w:rsidR="00C263A0">
        <w:rPr>
          <w:rFonts w:asciiTheme="minorHAnsi" w:eastAsia="Calibri" w:hAnsiTheme="minorHAnsi" w:cstheme="minorHAnsi"/>
          <w:color w:val="000000"/>
          <w:sz w:val="22"/>
          <w:szCs w:val="22"/>
          <w:lang w:val="sl-SI"/>
        </w:rPr>
        <w:t xml:space="preserve">se </w:t>
      </w:r>
      <w:r>
        <w:rPr>
          <w:rFonts w:asciiTheme="minorHAnsi" w:eastAsia="Calibri" w:hAnsiTheme="minorHAnsi" w:cstheme="minorHAnsi"/>
          <w:color w:val="000000"/>
          <w:sz w:val="22"/>
          <w:szCs w:val="22"/>
          <w:lang w:val="sl-SI"/>
        </w:rPr>
        <w:t xml:space="preserve">člani Sveta </w:t>
      </w:r>
      <w:r w:rsidR="00C263A0">
        <w:rPr>
          <w:rFonts w:asciiTheme="minorHAnsi" w:eastAsia="Calibri" w:hAnsiTheme="minorHAnsi" w:cstheme="minorHAnsi"/>
          <w:color w:val="000000"/>
          <w:sz w:val="22"/>
          <w:szCs w:val="22"/>
          <w:lang w:val="sl-SI"/>
        </w:rPr>
        <w:t xml:space="preserve">strinjali, da se pripravljen seznam </w:t>
      </w:r>
      <w:r w:rsidR="004E2C35">
        <w:rPr>
          <w:rFonts w:asciiTheme="minorHAnsi" w:eastAsia="Calibri" w:hAnsiTheme="minorHAnsi" w:cstheme="minorHAnsi"/>
          <w:color w:val="000000"/>
          <w:sz w:val="22"/>
          <w:szCs w:val="22"/>
          <w:lang w:val="sl-SI"/>
        </w:rPr>
        <w:t xml:space="preserve">potrdi in </w:t>
      </w:r>
      <w:r w:rsidR="00C263A0">
        <w:rPr>
          <w:rFonts w:asciiTheme="minorHAnsi" w:eastAsia="Calibri" w:hAnsiTheme="minorHAnsi" w:cstheme="minorHAnsi"/>
          <w:color w:val="000000"/>
          <w:sz w:val="22"/>
          <w:szCs w:val="22"/>
          <w:lang w:val="sl-SI"/>
        </w:rPr>
        <w:t>pošlje na Ministrstvo za kulturo.</w:t>
      </w:r>
    </w:p>
    <w:p w14:paraId="22E85D47" w14:textId="4E15FEFC" w:rsidR="00BF2475" w:rsidRDefault="00BF2475" w:rsidP="005F1743">
      <w:pPr>
        <w:spacing w:after="0"/>
        <w:jc w:val="both"/>
        <w:rPr>
          <w:rFonts w:asciiTheme="minorHAnsi" w:eastAsia="Calibri" w:hAnsiTheme="minorHAnsi" w:cstheme="minorHAnsi"/>
          <w:color w:val="000000"/>
          <w:sz w:val="22"/>
          <w:szCs w:val="22"/>
          <w:lang w:val="sl-SI"/>
        </w:rPr>
      </w:pPr>
    </w:p>
    <w:p w14:paraId="79DBDB11" w14:textId="4987DA33" w:rsidR="00BF2475" w:rsidRPr="00A00043" w:rsidRDefault="00BF2475" w:rsidP="00BF2475">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Po razpravi je predsednik Sveta predlagal sprejetje naslednjega sklepa:</w:t>
      </w:r>
    </w:p>
    <w:p w14:paraId="26BBADD6" w14:textId="3600409B" w:rsidR="005F1743" w:rsidRPr="00BF2475" w:rsidRDefault="00C263A0" w:rsidP="005F1743">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6</w:t>
      </w:r>
      <w:r w:rsidR="005F1743" w:rsidRPr="00BF2475">
        <w:rPr>
          <w:rFonts w:asciiTheme="minorHAnsi" w:eastAsia="Calibri" w:hAnsiTheme="minorHAnsi" w:cstheme="minorHAnsi"/>
          <w:b/>
          <w:color w:val="000000"/>
          <w:sz w:val="22"/>
          <w:szCs w:val="22"/>
          <w:lang w:val="sl-SI"/>
        </w:rPr>
        <w:t xml:space="preserve">.: </w:t>
      </w:r>
    </w:p>
    <w:p w14:paraId="6D40EEC2" w14:textId="4F502CD3" w:rsidR="005F1743" w:rsidRPr="00BF2475" w:rsidRDefault="00DA4ADC" w:rsidP="005F1743">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 xml:space="preserve">Svet </w:t>
      </w:r>
      <w:r w:rsidR="00C263A0">
        <w:rPr>
          <w:rFonts w:asciiTheme="minorHAnsi" w:eastAsia="Calibri" w:hAnsiTheme="minorHAnsi" w:cstheme="minorHAnsi"/>
          <w:b/>
          <w:color w:val="000000"/>
          <w:sz w:val="22"/>
          <w:szCs w:val="22"/>
          <w:lang w:val="sl-SI"/>
        </w:rPr>
        <w:t xml:space="preserve">potrdi dopolnjeno </w:t>
      </w:r>
      <w:r>
        <w:rPr>
          <w:rFonts w:asciiTheme="minorHAnsi" w:eastAsia="Calibri" w:hAnsiTheme="minorHAnsi" w:cstheme="minorHAnsi"/>
          <w:b/>
          <w:color w:val="000000"/>
          <w:sz w:val="22"/>
          <w:szCs w:val="22"/>
          <w:lang w:val="sl-SI"/>
        </w:rPr>
        <w:t>besedilo gradiva</w:t>
      </w:r>
      <w:r w:rsidR="00C263A0">
        <w:rPr>
          <w:rFonts w:asciiTheme="minorHAnsi" w:eastAsia="Calibri" w:hAnsiTheme="minorHAnsi" w:cstheme="minorHAnsi"/>
          <w:b/>
          <w:color w:val="000000"/>
          <w:sz w:val="22"/>
          <w:szCs w:val="22"/>
          <w:lang w:val="sl-SI"/>
        </w:rPr>
        <w:t xml:space="preserve"> za notifikacijo, ki naj se </w:t>
      </w:r>
      <w:r>
        <w:rPr>
          <w:rFonts w:asciiTheme="minorHAnsi" w:eastAsia="Calibri" w:hAnsiTheme="minorHAnsi" w:cstheme="minorHAnsi"/>
          <w:b/>
          <w:color w:val="000000"/>
          <w:sz w:val="22"/>
          <w:szCs w:val="22"/>
          <w:lang w:val="sl-SI"/>
        </w:rPr>
        <w:t xml:space="preserve">pošlje </w:t>
      </w:r>
      <w:r w:rsidR="00C263A0">
        <w:rPr>
          <w:rFonts w:asciiTheme="minorHAnsi" w:eastAsia="Calibri" w:hAnsiTheme="minorHAnsi" w:cstheme="minorHAnsi"/>
          <w:b/>
          <w:color w:val="000000"/>
          <w:sz w:val="22"/>
          <w:szCs w:val="22"/>
          <w:lang w:val="sl-SI"/>
        </w:rPr>
        <w:t xml:space="preserve">na </w:t>
      </w:r>
      <w:r>
        <w:rPr>
          <w:rFonts w:asciiTheme="minorHAnsi" w:eastAsia="Calibri" w:hAnsiTheme="minorHAnsi" w:cstheme="minorHAnsi"/>
          <w:b/>
          <w:color w:val="000000"/>
          <w:sz w:val="22"/>
          <w:szCs w:val="22"/>
          <w:lang w:val="sl-SI"/>
        </w:rPr>
        <w:t>Ministrstvo za kulturo.</w:t>
      </w:r>
    </w:p>
    <w:p w14:paraId="3F3C4B03" w14:textId="6209AE25" w:rsidR="005F1743" w:rsidRDefault="005F1743" w:rsidP="00162EAC">
      <w:pPr>
        <w:spacing w:after="0"/>
        <w:jc w:val="both"/>
        <w:rPr>
          <w:rFonts w:asciiTheme="minorHAnsi" w:eastAsia="Calibri" w:hAnsiTheme="minorHAnsi" w:cstheme="minorHAnsi"/>
          <w:color w:val="000000"/>
          <w:sz w:val="22"/>
          <w:szCs w:val="22"/>
          <w:lang w:val="sl-SI"/>
        </w:rPr>
      </w:pPr>
    </w:p>
    <w:p w14:paraId="189E0FB7" w14:textId="51D46821" w:rsidR="00A82B63" w:rsidRPr="00326A31" w:rsidRDefault="00DA4ADC"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Sklep je bil sprejet s </w:t>
      </w:r>
      <w:r w:rsidR="00C263A0">
        <w:rPr>
          <w:rFonts w:asciiTheme="minorHAnsi" w:hAnsiTheme="minorHAnsi" w:cstheme="minorHAnsi"/>
          <w:color w:val="000000" w:themeColor="text1"/>
          <w:sz w:val="22"/>
          <w:szCs w:val="22"/>
          <w:lang w:val="sl-SI"/>
        </w:rPr>
        <w:t>5</w:t>
      </w:r>
      <w:r w:rsidR="00BF2475"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20D2ECD2" w14:textId="77777777" w:rsidR="00A850C8" w:rsidRDefault="00A850C8" w:rsidP="00162EAC">
      <w:pPr>
        <w:spacing w:after="0"/>
        <w:jc w:val="both"/>
        <w:rPr>
          <w:rFonts w:asciiTheme="minorHAnsi" w:hAnsiTheme="minorHAnsi" w:cstheme="minorHAnsi"/>
          <w:b/>
          <w:sz w:val="22"/>
          <w:szCs w:val="22"/>
          <w:lang w:val="sl-SI"/>
        </w:rPr>
      </w:pPr>
    </w:p>
    <w:p w14:paraId="1A6B3B0A" w14:textId="3756B379" w:rsidR="002A4FD6" w:rsidRPr="005565B0" w:rsidRDefault="002A4FD6" w:rsidP="00162EAC">
      <w:pPr>
        <w:spacing w:after="0"/>
        <w:jc w:val="both"/>
        <w:rPr>
          <w:rFonts w:asciiTheme="minorHAnsi" w:hAnsiTheme="minorHAnsi" w:cstheme="minorHAnsi"/>
          <w:color w:val="000000"/>
          <w:sz w:val="22"/>
          <w:szCs w:val="22"/>
          <w:lang w:val="sl-SI"/>
        </w:rPr>
      </w:pPr>
    </w:p>
    <w:p w14:paraId="0089E9A4" w14:textId="51C81549" w:rsidR="00AA337A" w:rsidRPr="009979B6" w:rsidRDefault="00C67E46"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K </w:t>
      </w:r>
      <w:r w:rsidR="005565B0">
        <w:rPr>
          <w:rFonts w:asciiTheme="minorHAnsi" w:hAnsiTheme="minorHAnsi" w:cstheme="minorHAnsi"/>
          <w:b/>
          <w:sz w:val="22"/>
          <w:szCs w:val="22"/>
          <w:lang w:val="sl-SI"/>
        </w:rPr>
        <w:t>točki 7</w:t>
      </w:r>
      <w:r w:rsidR="00AA337A" w:rsidRPr="009979B6">
        <w:rPr>
          <w:rFonts w:asciiTheme="minorHAnsi" w:hAnsiTheme="minorHAnsi" w:cstheme="minorHAnsi"/>
          <w:b/>
          <w:sz w:val="22"/>
          <w:szCs w:val="22"/>
          <w:lang w:val="sl-SI"/>
        </w:rPr>
        <w:t>.: Razno.</w:t>
      </w:r>
    </w:p>
    <w:p w14:paraId="10B4FC7A" w14:textId="5D04ABC1" w:rsidR="00E96933" w:rsidRDefault="00E96933" w:rsidP="00162EAC">
      <w:pPr>
        <w:spacing w:after="0"/>
        <w:jc w:val="both"/>
        <w:rPr>
          <w:rFonts w:asciiTheme="minorHAnsi" w:hAnsiTheme="minorHAnsi" w:cstheme="minorHAnsi"/>
          <w:b/>
          <w:sz w:val="22"/>
          <w:szCs w:val="22"/>
          <w:lang w:val="sl-SI"/>
        </w:rPr>
      </w:pPr>
    </w:p>
    <w:p w14:paraId="0646E98F" w14:textId="77777777" w:rsidR="005565B0" w:rsidRPr="005565B0" w:rsidRDefault="005565B0" w:rsidP="005565B0">
      <w:pPr>
        <w:spacing w:after="0"/>
        <w:jc w:val="both"/>
        <w:rPr>
          <w:rFonts w:asciiTheme="minorHAnsi" w:hAnsiTheme="minorHAnsi" w:cstheme="minorHAnsi"/>
          <w:b/>
          <w:sz w:val="22"/>
          <w:szCs w:val="22"/>
          <w:lang w:val="sl-SI"/>
        </w:rPr>
      </w:pPr>
      <w:r w:rsidRPr="005565B0">
        <w:rPr>
          <w:rFonts w:asciiTheme="minorHAnsi" w:hAnsiTheme="minorHAnsi" w:cstheme="minorHAnsi"/>
          <w:b/>
          <w:sz w:val="22"/>
          <w:szCs w:val="22"/>
          <w:lang w:val="sl-SI"/>
        </w:rPr>
        <w:t>7.1. Strokovni posvet Prihodnost televizije: kako naprej?</w:t>
      </w:r>
    </w:p>
    <w:p w14:paraId="697AD5DC" w14:textId="2BD6ECD4" w:rsidR="005565B0" w:rsidRPr="004E2C35" w:rsidRDefault="004E2C35" w:rsidP="005565B0">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Predsednik je na seji predstavil potek organizacije</w:t>
      </w:r>
      <w:r w:rsidRPr="004E2C35">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in okvirno vsebino </w:t>
      </w:r>
      <w:r w:rsidRPr="004E2C35">
        <w:rPr>
          <w:rFonts w:asciiTheme="minorHAnsi" w:hAnsiTheme="minorHAnsi" w:cstheme="minorHAnsi"/>
          <w:sz w:val="22"/>
          <w:szCs w:val="22"/>
          <w:lang w:val="sl-SI"/>
        </w:rPr>
        <w:t>strokovnega posveta z delovnim naslovom Prihodnost televizije: kako naprej?</w:t>
      </w:r>
      <w:r>
        <w:rPr>
          <w:rFonts w:asciiTheme="minorHAnsi" w:hAnsiTheme="minorHAnsi" w:cstheme="minorHAnsi"/>
          <w:sz w:val="22"/>
          <w:szCs w:val="22"/>
          <w:lang w:val="sl-SI"/>
        </w:rPr>
        <w:t xml:space="preserve">, ki ga </w:t>
      </w:r>
      <w:r w:rsidR="005565B0" w:rsidRPr="004E2C35">
        <w:rPr>
          <w:rFonts w:asciiTheme="minorHAnsi" w:hAnsiTheme="minorHAnsi" w:cstheme="minorHAnsi"/>
          <w:sz w:val="22"/>
          <w:szCs w:val="22"/>
          <w:lang w:val="sl-SI"/>
        </w:rPr>
        <w:t xml:space="preserve">Svet za radiodifuzijo </w:t>
      </w:r>
      <w:r>
        <w:rPr>
          <w:rFonts w:asciiTheme="minorHAnsi" w:hAnsiTheme="minorHAnsi" w:cstheme="minorHAnsi"/>
          <w:sz w:val="22"/>
          <w:szCs w:val="22"/>
          <w:lang w:val="sl-SI"/>
        </w:rPr>
        <w:t xml:space="preserve">pripravlja </w:t>
      </w:r>
      <w:r w:rsidR="005565B0" w:rsidRPr="004E2C35">
        <w:rPr>
          <w:rFonts w:asciiTheme="minorHAnsi" w:hAnsiTheme="minorHAnsi" w:cstheme="minorHAnsi"/>
          <w:sz w:val="22"/>
          <w:szCs w:val="22"/>
          <w:lang w:val="sl-SI"/>
        </w:rPr>
        <w:t>v sodelovanju z Državnim svetom Republike Slovenije</w:t>
      </w:r>
      <w:r>
        <w:rPr>
          <w:rFonts w:asciiTheme="minorHAnsi" w:hAnsiTheme="minorHAnsi" w:cstheme="minorHAnsi"/>
          <w:sz w:val="22"/>
          <w:szCs w:val="22"/>
          <w:lang w:val="sl-SI"/>
        </w:rPr>
        <w:t>.</w:t>
      </w:r>
      <w:r w:rsidR="005565B0" w:rsidRPr="004E2C35">
        <w:rPr>
          <w:rFonts w:asciiTheme="minorHAnsi" w:hAnsiTheme="minorHAnsi" w:cstheme="minorHAnsi"/>
          <w:sz w:val="22"/>
          <w:szCs w:val="22"/>
          <w:lang w:val="sl-SI"/>
        </w:rPr>
        <w:t xml:space="preserve"> </w:t>
      </w:r>
    </w:p>
    <w:p w14:paraId="1FD7CD80" w14:textId="6F485A41" w:rsidR="005565B0" w:rsidRPr="005565B0" w:rsidRDefault="005565B0" w:rsidP="005565B0">
      <w:pPr>
        <w:spacing w:after="0"/>
        <w:jc w:val="both"/>
        <w:rPr>
          <w:rFonts w:asciiTheme="minorHAnsi" w:hAnsiTheme="minorHAnsi" w:cstheme="minorHAnsi"/>
          <w:b/>
          <w:sz w:val="22"/>
          <w:szCs w:val="22"/>
          <w:lang w:val="sl-SI"/>
        </w:rPr>
      </w:pPr>
    </w:p>
    <w:p w14:paraId="34F376B3" w14:textId="77777777" w:rsidR="005565B0" w:rsidRPr="005565B0" w:rsidRDefault="005565B0" w:rsidP="005565B0">
      <w:pPr>
        <w:spacing w:after="0"/>
        <w:jc w:val="both"/>
        <w:rPr>
          <w:rFonts w:asciiTheme="minorHAnsi" w:hAnsiTheme="minorHAnsi" w:cstheme="minorHAnsi"/>
          <w:b/>
          <w:sz w:val="22"/>
          <w:szCs w:val="22"/>
          <w:lang w:val="sl-SI"/>
        </w:rPr>
      </w:pPr>
      <w:r w:rsidRPr="005565B0">
        <w:rPr>
          <w:rFonts w:asciiTheme="minorHAnsi" w:hAnsiTheme="minorHAnsi" w:cstheme="minorHAnsi"/>
          <w:b/>
          <w:sz w:val="22"/>
          <w:szCs w:val="22"/>
          <w:lang w:val="sl-SI"/>
        </w:rPr>
        <w:t>7.2 Novinarsko vprašanje</w:t>
      </w:r>
    </w:p>
    <w:p w14:paraId="7B1D8AA3" w14:textId="0F5AB153" w:rsidR="005565B0" w:rsidRPr="004E2C35" w:rsidRDefault="005565B0" w:rsidP="005565B0">
      <w:pPr>
        <w:spacing w:after="0"/>
        <w:jc w:val="both"/>
        <w:rPr>
          <w:rFonts w:asciiTheme="minorHAnsi" w:hAnsiTheme="minorHAnsi" w:cstheme="minorHAnsi"/>
          <w:sz w:val="22"/>
          <w:szCs w:val="22"/>
          <w:lang w:val="sl-SI"/>
        </w:rPr>
      </w:pPr>
      <w:r w:rsidRPr="004E2C35">
        <w:rPr>
          <w:rFonts w:asciiTheme="minorHAnsi" w:hAnsiTheme="minorHAnsi" w:cstheme="minorHAnsi"/>
          <w:sz w:val="22"/>
          <w:szCs w:val="22"/>
          <w:lang w:val="sl-SI"/>
        </w:rPr>
        <w:t>Svet za radiodifuzijo je 16. junija 2025 prejel vprašanja s strani novinarja elektr</w:t>
      </w:r>
      <w:r w:rsidR="004E2C35">
        <w:rPr>
          <w:rFonts w:asciiTheme="minorHAnsi" w:hAnsiTheme="minorHAnsi" w:cstheme="minorHAnsi"/>
          <w:sz w:val="22"/>
          <w:szCs w:val="22"/>
          <w:lang w:val="sl-SI"/>
        </w:rPr>
        <w:t>onskega medija necenzurirano.si</w:t>
      </w:r>
      <w:r w:rsidRPr="004E2C35">
        <w:rPr>
          <w:rFonts w:asciiTheme="minorHAnsi" w:hAnsiTheme="minorHAnsi" w:cstheme="minorHAnsi"/>
          <w:sz w:val="22"/>
          <w:szCs w:val="22"/>
          <w:lang w:val="sl-SI"/>
        </w:rPr>
        <w:t xml:space="preserve"> v zvezi s seznamom pomembnejših dogodkov za televizijski prenos. Na vprašanja je Svet podal pisna pojasnila v zahtevanem roku, dne 17. 6. 2025.</w:t>
      </w:r>
    </w:p>
    <w:p w14:paraId="7B75E3DF" w14:textId="25516EE8" w:rsidR="005565B0" w:rsidRPr="005565B0" w:rsidRDefault="005565B0" w:rsidP="005565B0">
      <w:pPr>
        <w:spacing w:after="0"/>
        <w:jc w:val="both"/>
        <w:rPr>
          <w:rFonts w:asciiTheme="minorHAnsi" w:hAnsiTheme="minorHAnsi" w:cstheme="minorHAnsi"/>
          <w:b/>
          <w:sz w:val="22"/>
          <w:szCs w:val="22"/>
          <w:lang w:val="sl-SI"/>
        </w:rPr>
      </w:pPr>
    </w:p>
    <w:p w14:paraId="31CF62C3" w14:textId="07B854CD" w:rsidR="005565B0" w:rsidRPr="005565B0" w:rsidRDefault="005565B0" w:rsidP="005565B0">
      <w:pPr>
        <w:spacing w:after="0"/>
        <w:jc w:val="both"/>
        <w:rPr>
          <w:rFonts w:asciiTheme="minorHAnsi" w:hAnsiTheme="minorHAnsi" w:cstheme="minorHAnsi"/>
          <w:b/>
          <w:sz w:val="22"/>
          <w:szCs w:val="22"/>
          <w:lang w:val="sl-SI"/>
        </w:rPr>
      </w:pPr>
      <w:r w:rsidRPr="005565B0">
        <w:rPr>
          <w:rFonts w:asciiTheme="minorHAnsi" w:hAnsiTheme="minorHAnsi" w:cstheme="minorHAnsi"/>
          <w:b/>
          <w:sz w:val="22"/>
          <w:szCs w:val="22"/>
          <w:lang w:val="sl-SI"/>
        </w:rPr>
        <w:t xml:space="preserve">7.3 Letno poročilo Sveta za </w:t>
      </w:r>
      <w:r w:rsidR="004E2C35">
        <w:rPr>
          <w:rFonts w:asciiTheme="minorHAnsi" w:hAnsiTheme="minorHAnsi" w:cstheme="minorHAnsi"/>
          <w:b/>
          <w:sz w:val="22"/>
          <w:szCs w:val="22"/>
          <w:lang w:val="sl-SI"/>
        </w:rPr>
        <w:t>radiodifuzijo za leto 2024/2025</w:t>
      </w:r>
    </w:p>
    <w:p w14:paraId="3038F2B1" w14:textId="7C0CAFF9" w:rsidR="00C51661" w:rsidRPr="004E2C35" w:rsidRDefault="005565B0" w:rsidP="005565B0">
      <w:pPr>
        <w:spacing w:after="0"/>
        <w:jc w:val="both"/>
        <w:rPr>
          <w:rFonts w:asciiTheme="minorHAnsi" w:hAnsiTheme="minorHAnsi" w:cstheme="minorHAnsi"/>
          <w:sz w:val="22"/>
          <w:szCs w:val="22"/>
          <w:lang w:val="sl-SI"/>
        </w:rPr>
      </w:pPr>
      <w:r w:rsidRPr="004E2C35">
        <w:rPr>
          <w:rFonts w:asciiTheme="minorHAnsi" w:hAnsiTheme="minorHAnsi" w:cstheme="minorHAnsi"/>
          <w:sz w:val="22"/>
          <w:szCs w:val="22"/>
          <w:lang w:val="sl-SI"/>
        </w:rPr>
        <w:t>Svet za radiodifuzijo je v okviru korespondenčnega elektronskega glasovanja, ki je potekalo dne 23. junija 2025, v skladu z 12. alinejo prvega odstavka 100. člena Zakona o medijih sprejel letno poročilo za obdobje 2024/2025 (maj 2024 – april 2025). Letno poročilo Sveta je bilo 24. 6. 2025 po elektronski pošti poslano Državnemu zboru RS, Državnemu Svetu RS, v vednost pa tudi na AKOS in MK.</w:t>
      </w:r>
    </w:p>
    <w:p w14:paraId="296DA56D" w14:textId="77777777" w:rsidR="005F0D4F" w:rsidRDefault="005F0D4F" w:rsidP="00162EAC">
      <w:pPr>
        <w:spacing w:after="0"/>
        <w:jc w:val="both"/>
        <w:rPr>
          <w:rFonts w:asciiTheme="minorHAnsi" w:hAnsiTheme="minorHAnsi" w:cstheme="minorHAnsi"/>
          <w:b/>
          <w:sz w:val="22"/>
          <w:szCs w:val="22"/>
          <w:lang w:val="sl-SI"/>
        </w:rPr>
      </w:pPr>
    </w:p>
    <w:p w14:paraId="6FD36835" w14:textId="77777777" w:rsidR="00CA29C8" w:rsidRDefault="00CA29C8">
      <w:pPr>
        <w:spacing w:line="276" w:lineRule="auto"/>
        <w:rPr>
          <w:rFonts w:asciiTheme="minorHAnsi" w:hAnsiTheme="minorHAnsi" w:cstheme="minorHAnsi"/>
          <w:b/>
          <w:sz w:val="22"/>
          <w:szCs w:val="22"/>
          <w:lang w:val="sl-SI"/>
        </w:rPr>
      </w:pPr>
      <w:r>
        <w:rPr>
          <w:rFonts w:asciiTheme="minorHAnsi" w:hAnsiTheme="minorHAnsi" w:cstheme="minorHAnsi"/>
          <w:b/>
          <w:sz w:val="22"/>
          <w:szCs w:val="22"/>
          <w:lang w:val="sl-SI"/>
        </w:rPr>
        <w:br w:type="page"/>
      </w:r>
    </w:p>
    <w:p w14:paraId="03460C7E" w14:textId="26B7AF78" w:rsidR="005F1743" w:rsidRDefault="005565B0"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lastRenderedPageBreak/>
        <w:t>7</w:t>
      </w:r>
      <w:r w:rsidR="00805AEC">
        <w:rPr>
          <w:rFonts w:asciiTheme="minorHAnsi" w:hAnsiTheme="minorHAnsi" w:cstheme="minorHAnsi"/>
          <w:b/>
          <w:sz w:val="22"/>
          <w:szCs w:val="22"/>
          <w:lang w:val="sl-SI"/>
        </w:rPr>
        <w:t>.4</w:t>
      </w:r>
      <w:r w:rsidR="005F1743" w:rsidRPr="005F1743">
        <w:rPr>
          <w:rFonts w:asciiTheme="minorHAnsi" w:hAnsiTheme="minorHAnsi" w:cstheme="minorHAnsi"/>
          <w:b/>
          <w:sz w:val="22"/>
          <w:szCs w:val="22"/>
          <w:lang w:val="sl-SI"/>
        </w:rPr>
        <w:t xml:space="preserve"> Mesečne nagrade, potni stroški za </w:t>
      </w:r>
      <w:r>
        <w:rPr>
          <w:rFonts w:asciiTheme="minorHAnsi" w:hAnsiTheme="minorHAnsi" w:cstheme="minorHAnsi"/>
          <w:b/>
          <w:sz w:val="22"/>
          <w:szCs w:val="22"/>
          <w:lang w:val="sl-SI"/>
        </w:rPr>
        <w:t>avgust</w:t>
      </w:r>
      <w:r w:rsidRPr="005F1743">
        <w:rPr>
          <w:rFonts w:asciiTheme="minorHAnsi" w:hAnsiTheme="minorHAnsi" w:cstheme="minorHAnsi"/>
          <w:b/>
          <w:sz w:val="22"/>
          <w:szCs w:val="22"/>
          <w:lang w:val="sl-SI"/>
        </w:rPr>
        <w:t xml:space="preserve"> </w:t>
      </w:r>
      <w:r w:rsidR="005F1743" w:rsidRPr="005F1743">
        <w:rPr>
          <w:rFonts w:asciiTheme="minorHAnsi" w:hAnsiTheme="minorHAnsi" w:cstheme="minorHAnsi"/>
          <w:b/>
          <w:sz w:val="22"/>
          <w:szCs w:val="22"/>
          <w:lang w:val="sl-SI"/>
        </w:rPr>
        <w:t>2025 ter datum seje in</w:t>
      </w:r>
      <w:r w:rsidR="004D359F">
        <w:rPr>
          <w:rFonts w:asciiTheme="minorHAnsi" w:hAnsiTheme="minorHAnsi" w:cstheme="minorHAnsi"/>
          <w:b/>
          <w:sz w:val="22"/>
          <w:szCs w:val="22"/>
          <w:lang w:val="sl-SI"/>
        </w:rPr>
        <w:t xml:space="preserve"> pripravljalnega sestanka za </w:t>
      </w:r>
      <w:r>
        <w:rPr>
          <w:rFonts w:asciiTheme="minorHAnsi" w:hAnsiTheme="minorHAnsi" w:cstheme="minorHAnsi"/>
          <w:b/>
          <w:sz w:val="22"/>
          <w:szCs w:val="22"/>
          <w:lang w:val="sl-SI"/>
        </w:rPr>
        <w:t>avgust</w:t>
      </w:r>
      <w:r w:rsidRPr="005F1743">
        <w:rPr>
          <w:rFonts w:asciiTheme="minorHAnsi" w:hAnsiTheme="minorHAnsi" w:cstheme="minorHAnsi"/>
          <w:b/>
          <w:sz w:val="22"/>
          <w:szCs w:val="22"/>
          <w:lang w:val="sl-SI"/>
        </w:rPr>
        <w:t xml:space="preserve"> </w:t>
      </w:r>
      <w:r w:rsidR="005F1743" w:rsidRPr="005F1743">
        <w:rPr>
          <w:rFonts w:asciiTheme="minorHAnsi" w:hAnsiTheme="minorHAnsi" w:cstheme="minorHAnsi"/>
          <w:b/>
          <w:sz w:val="22"/>
          <w:szCs w:val="22"/>
          <w:lang w:val="sl-SI"/>
        </w:rPr>
        <w:t>2025</w:t>
      </w:r>
    </w:p>
    <w:p w14:paraId="529C2BBA" w14:textId="77777777" w:rsidR="005F1743" w:rsidRDefault="005F1743" w:rsidP="00162EAC">
      <w:pPr>
        <w:spacing w:after="0"/>
        <w:jc w:val="both"/>
        <w:rPr>
          <w:rFonts w:asciiTheme="minorHAnsi" w:hAnsiTheme="minorHAnsi" w:cstheme="minorHAnsi"/>
          <w:b/>
          <w:sz w:val="22"/>
          <w:szCs w:val="22"/>
          <w:lang w:val="sl-SI"/>
        </w:rPr>
      </w:pPr>
    </w:p>
    <w:p w14:paraId="7DEE96EB" w14:textId="57391160" w:rsidR="00AB0A84" w:rsidRDefault="00805AEC" w:rsidP="00162EAC">
      <w:pPr>
        <w:spacing w:after="0"/>
        <w:jc w:val="both"/>
        <w:rPr>
          <w:rFonts w:asciiTheme="minorHAnsi" w:hAnsiTheme="minorHAnsi" w:cstheme="minorHAnsi"/>
          <w:color w:val="000000" w:themeColor="text1"/>
          <w:sz w:val="22"/>
          <w:szCs w:val="22"/>
          <w:lang w:val="sl-SI"/>
        </w:rPr>
      </w:pPr>
      <w:r w:rsidRPr="00805AEC">
        <w:rPr>
          <w:rFonts w:asciiTheme="minorHAnsi" w:hAnsiTheme="minorHAnsi" w:cstheme="minorHAnsi"/>
          <w:sz w:val="22"/>
          <w:szCs w:val="22"/>
          <w:lang w:val="sl-SI"/>
        </w:rPr>
        <w:t xml:space="preserve">Svet pod točko </w:t>
      </w:r>
      <w:r w:rsidR="005565B0">
        <w:rPr>
          <w:rFonts w:asciiTheme="minorHAnsi" w:hAnsiTheme="minorHAnsi" w:cstheme="minorHAnsi"/>
          <w:sz w:val="22"/>
          <w:szCs w:val="22"/>
          <w:lang w:val="sl-SI"/>
        </w:rPr>
        <w:t>7</w:t>
      </w:r>
      <w:r w:rsidRPr="00805AEC">
        <w:rPr>
          <w:rFonts w:asciiTheme="minorHAnsi" w:hAnsiTheme="minorHAnsi" w:cstheme="minorHAnsi"/>
          <w:sz w:val="22"/>
          <w:szCs w:val="22"/>
          <w:lang w:val="sl-SI"/>
        </w:rPr>
        <w:t>.</w:t>
      </w:r>
      <w:r w:rsidR="005565B0">
        <w:rPr>
          <w:rFonts w:asciiTheme="minorHAnsi" w:hAnsiTheme="minorHAnsi" w:cstheme="minorHAnsi"/>
          <w:sz w:val="22"/>
          <w:szCs w:val="22"/>
          <w:lang w:val="sl-SI"/>
        </w:rPr>
        <w:t>4</w:t>
      </w:r>
      <w:r w:rsidRPr="00805AEC">
        <w:rPr>
          <w:rFonts w:asciiTheme="minorHAnsi" w:hAnsiTheme="minorHAnsi" w:cstheme="minorHAnsi"/>
          <w:sz w:val="22"/>
          <w:szCs w:val="22"/>
          <w:lang w:val="sl-SI"/>
        </w:rPr>
        <w:t xml:space="preserve"> sprejme sklep o mesečnih nagradah in potnih stroških ter potrdi datum </w:t>
      </w:r>
      <w:r w:rsidR="005565B0">
        <w:rPr>
          <w:rFonts w:asciiTheme="minorHAnsi" w:hAnsiTheme="minorHAnsi" w:cstheme="minorHAnsi"/>
          <w:sz w:val="22"/>
          <w:szCs w:val="22"/>
          <w:lang w:val="sl-SI"/>
        </w:rPr>
        <w:t>40</w:t>
      </w:r>
      <w:r w:rsidRPr="00805AEC">
        <w:rPr>
          <w:rFonts w:asciiTheme="minorHAnsi" w:hAnsiTheme="minorHAnsi" w:cstheme="minorHAnsi"/>
          <w:sz w:val="22"/>
          <w:szCs w:val="22"/>
          <w:lang w:val="sl-SI"/>
        </w:rPr>
        <w:t xml:space="preserve">. redne seje, ki bo potekala </w:t>
      </w:r>
      <w:r w:rsidR="005565B0">
        <w:rPr>
          <w:rFonts w:asciiTheme="minorHAnsi" w:hAnsiTheme="minorHAnsi" w:cstheme="minorHAnsi"/>
          <w:sz w:val="22"/>
          <w:szCs w:val="22"/>
          <w:lang w:val="sl-SI"/>
        </w:rPr>
        <w:t>19</w:t>
      </w:r>
      <w:r w:rsidRPr="00805AEC">
        <w:rPr>
          <w:rFonts w:asciiTheme="minorHAnsi" w:hAnsiTheme="minorHAnsi" w:cstheme="minorHAnsi"/>
          <w:sz w:val="22"/>
          <w:szCs w:val="22"/>
          <w:lang w:val="sl-SI"/>
        </w:rPr>
        <w:t xml:space="preserve">. </w:t>
      </w:r>
      <w:r w:rsidR="005565B0">
        <w:rPr>
          <w:rFonts w:asciiTheme="minorHAnsi" w:hAnsiTheme="minorHAnsi" w:cstheme="minorHAnsi"/>
          <w:sz w:val="22"/>
          <w:szCs w:val="22"/>
          <w:lang w:val="sl-SI"/>
        </w:rPr>
        <w:t>avgusta</w:t>
      </w:r>
      <w:r w:rsidR="005565B0" w:rsidRPr="00805AEC">
        <w:rPr>
          <w:rFonts w:asciiTheme="minorHAnsi" w:hAnsiTheme="minorHAnsi" w:cstheme="minorHAnsi"/>
          <w:sz w:val="22"/>
          <w:szCs w:val="22"/>
          <w:lang w:val="sl-SI"/>
        </w:rPr>
        <w:t xml:space="preserve"> </w:t>
      </w:r>
      <w:r w:rsidRPr="00805AEC">
        <w:rPr>
          <w:rFonts w:asciiTheme="minorHAnsi" w:hAnsiTheme="minorHAnsi" w:cstheme="minorHAnsi"/>
          <w:sz w:val="22"/>
          <w:szCs w:val="22"/>
          <w:lang w:val="sl-SI"/>
        </w:rPr>
        <w:t>2025 s pričetkom ob 16.</w:t>
      </w:r>
      <w:r>
        <w:rPr>
          <w:rFonts w:asciiTheme="minorHAnsi" w:hAnsiTheme="minorHAnsi" w:cstheme="minorHAnsi"/>
          <w:sz w:val="22"/>
          <w:szCs w:val="22"/>
          <w:lang w:val="sl-SI"/>
        </w:rPr>
        <w:t>30</w:t>
      </w:r>
      <w:r w:rsidRPr="00805AEC">
        <w:rPr>
          <w:rFonts w:asciiTheme="minorHAnsi" w:hAnsiTheme="minorHAnsi" w:cstheme="minorHAnsi"/>
          <w:sz w:val="22"/>
          <w:szCs w:val="22"/>
          <w:lang w:val="sl-SI"/>
        </w:rPr>
        <w:t xml:space="preserve"> uri v živo na sedežu Sveta, Stegne 7, v Ljubljani. Pripravljalni sestanek na sejo bo potekal </w:t>
      </w:r>
      <w:r w:rsidR="005565B0">
        <w:rPr>
          <w:rFonts w:asciiTheme="minorHAnsi" w:hAnsiTheme="minorHAnsi" w:cstheme="minorHAnsi"/>
          <w:sz w:val="22"/>
          <w:szCs w:val="22"/>
          <w:lang w:val="sl-SI"/>
        </w:rPr>
        <w:t>19</w:t>
      </w:r>
      <w:r w:rsidRPr="00805AEC">
        <w:rPr>
          <w:rFonts w:asciiTheme="minorHAnsi" w:hAnsiTheme="minorHAnsi" w:cstheme="minorHAnsi"/>
          <w:sz w:val="22"/>
          <w:szCs w:val="22"/>
          <w:lang w:val="sl-SI"/>
        </w:rPr>
        <w:t xml:space="preserve">. </w:t>
      </w:r>
      <w:r w:rsidR="005565B0">
        <w:rPr>
          <w:rFonts w:asciiTheme="minorHAnsi" w:hAnsiTheme="minorHAnsi" w:cstheme="minorHAnsi"/>
          <w:sz w:val="22"/>
          <w:szCs w:val="22"/>
          <w:lang w:val="sl-SI"/>
        </w:rPr>
        <w:t>avgusta</w:t>
      </w:r>
      <w:r w:rsidR="005565B0" w:rsidRPr="00805AEC">
        <w:rPr>
          <w:rFonts w:asciiTheme="minorHAnsi" w:hAnsiTheme="minorHAnsi" w:cstheme="minorHAnsi"/>
          <w:sz w:val="22"/>
          <w:szCs w:val="22"/>
          <w:lang w:val="sl-SI"/>
        </w:rPr>
        <w:t xml:space="preserve"> </w:t>
      </w:r>
      <w:r w:rsidRPr="00805AEC">
        <w:rPr>
          <w:rFonts w:asciiTheme="minorHAnsi" w:hAnsiTheme="minorHAnsi" w:cstheme="minorHAnsi"/>
          <w:sz w:val="22"/>
          <w:szCs w:val="22"/>
          <w:lang w:val="sl-SI"/>
        </w:rPr>
        <w:t xml:space="preserve">2025 s pričetkom ob </w:t>
      </w:r>
      <w:r>
        <w:rPr>
          <w:rFonts w:asciiTheme="minorHAnsi" w:hAnsiTheme="minorHAnsi" w:cstheme="minorHAnsi"/>
          <w:sz w:val="22"/>
          <w:szCs w:val="22"/>
          <w:lang w:val="sl-SI"/>
        </w:rPr>
        <w:t>16.00</w:t>
      </w:r>
      <w:r w:rsidRPr="00805AEC">
        <w:rPr>
          <w:rFonts w:asciiTheme="minorHAnsi" w:hAnsiTheme="minorHAnsi" w:cstheme="minorHAnsi"/>
          <w:sz w:val="22"/>
          <w:szCs w:val="22"/>
          <w:lang w:val="sl-SI"/>
        </w:rPr>
        <w:t xml:space="preserve"> uri v živo na sedežu Sveta, Stegne 7, v Ljubljani.</w:t>
      </w:r>
    </w:p>
    <w:p w14:paraId="38F4EB3D" w14:textId="77777777" w:rsidR="00805AEC" w:rsidRDefault="00805AEC" w:rsidP="00162EAC">
      <w:pPr>
        <w:spacing w:after="0"/>
        <w:jc w:val="both"/>
        <w:rPr>
          <w:rFonts w:asciiTheme="minorHAnsi" w:hAnsiTheme="minorHAnsi" w:cstheme="minorHAnsi"/>
          <w:color w:val="000000" w:themeColor="text1"/>
          <w:sz w:val="22"/>
          <w:szCs w:val="22"/>
          <w:lang w:val="sl-SI"/>
        </w:rPr>
      </w:pPr>
    </w:p>
    <w:p w14:paraId="408AEE0C" w14:textId="1E444E1B" w:rsidR="00D82D06" w:rsidRDefault="001A19FC" w:rsidP="00162EAC">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točko </w:t>
      </w:r>
      <w:r w:rsidR="00130F80">
        <w:rPr>
          <w:rFonts w:asciiTheme="minorHAnsi" w:hAnsiTheme="minorHAnsi" w:cstheme="minorHAnsi"/>
          <w:color w:val="000000" w:themeColor="text1"/>
          <w:sz w:val="22"/>
          <w:szCs w:val="22"/>
          <w:lang w:val="sl-SI"/>
        </w:rPr>
        <w:t xml:space="preserve">7.4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4E2C35">
        <w:rPr>
          <w:rFonts w:asciiTheme="minorHAnsi" w:hAnsiTheme="minorHAnsi" w:cstheme="minorHAnsi"/>
          <w:color w:val="000000" w:themeColor="text1"/>
          <w:sz w:val="22"/>
          <w:szCs w:val="22"/>
          <w:lang w:val="sl-SI"/>
        </w:rPr>
        <w:t>5</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3B264DBC" w14:textId="49D453CD" w:rsidR="00EE459D" w:rsidRDefault="00EE459D" w:rsidP="00162EAC">
      <w:pPr>
        <w:spacing w:after="0"/>
        <w:jc w:val="both"/>
        <w:rPr>
          <w:rFonts w:asciiTheme="minorHAnsi" w:hAnsiTheme="minorHAnsi" w:cstheme="minorHAnsi"/>
          <w:color w:val="000000"/>
          <w:sz w:val="22"/>
          <w:szCs w:val="22"/>
          <w:lang w:val="sl-SI"/>
        </w:rPr>
      </w:pPr>
    </w:p>
    <w:p w14:paraId="192EE72E" w14:textId="56B432B8" w:rsidR="000C6B64" w:rsidRPr="00F32184" w:rsidRDefault="000C6B64" w:rsidP="00162EAC">
      <w:pPr>
        <w:spacing w:after="0"/>
        <w:jc w:val="both"/>
        <w:rPr>
          <w:rFonts w:asciiTheme="minorHAnsi" w:hAnsiTheme="minorHAnsi" w:cstheme="minorHAnsi"/>
          <w:sz w:val="22"/>
          <w:szCs w:val="22"/>
          <w:lang w:val="sl-SI"/>
        </w:rPr>
      </w:pPr>
    </w:p>
    <w:p w14:paraId="242AEF76" w14:textId="68A3E5A0" w:rsidR="000C15A4" w:rsidRPr="00F32184" w:rsidRDefault="000741A7"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805AEC">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805AEC">
        <w:rPr>
          <w:rFonts w:asciiTheme="minorHAnsi" w:hAnsiTheme="minorHAnsi" w:cstheme="minorHAnsi"/>
          <w:color w:val="000000" w:themeColor="text1"/>
          <w:sz w:val="22"/>
          <w:szCs w:val="22"/>
          <w:lang w:val="sl-SI"/>
        </w:rPr>
        <w:t>54</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62EAC">
      <w:pPr>
        <w:spacing w:after="0"/>
        <w:jc w:val="both"/>
        <w:rPr>
          <w:rFonts w:asciiTheme="minorHAnsi" w:hAnsiTheme="minorHAnsi" w:cstheme="minorHAnsi"/>
          <w:color w:val="000000" w:themeColor="text1"/>
          <w:sz w:val="22"/>
          <w:szCs w:val="22"/>
          <w:lang w:val="sl-SI"/>
        </w:rPr>
      </w:pPr>
    </w:p>
    <w:p w14:paraId="67437744" w14:textId="77777777" w:rsidR="00DF1793" w:rsidRDefault="00DF1793" w:rsidP="00162EAC">
      <w:pPr>
        <w:spacing w:after="0"/>
        <w:jc w:val="both"/>
        <w:rPr>
          <w:rFonts w:asciiTheme="minorHAnsi" w:hAnsiTheme="minorHAnsi" w:cstheme="minorHAnsi"/>
          <w:color w:val="000000" w:themeColor="text1"/>
          <w:sz w:val="22"/>
          <w:szCs w:val="22"/>
          <w:lang w:val="sl-SI"/>
        </w:rPr>
      </w:pPr>
    </w:p>
    <w:p w14:paraId="46779490" w14:textId="730D3D71" w:rsidR="0062055F" w:rsidRDefault="0062055F"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Zapisala</w:t>
      </w:r>
      <w:r w:rsidR="00F6289B" w:rsidRPr="00F32184">
        <w:rPr>
          <w:rFonts w:asciiTheme="minorHAnsi" w:hAnsiTheme="minorHAnsi" w:cstheme="minorHAnsi"/>
          <w:color w:val="000000" w:themeColor="text1"/>
          <w:sz w:val="22"/>
          <w:szCs w:val="22"/>
          <w:lang w:val="sl-SI"/>
        </w:rPr>
        <w:t xml:space="preserve">: </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4164C8BC" w14:textId="78B0BF50" w:rsidR="008634BE" w:rsidRPr="00F32184" w:rsidRDefault="008634B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DD207B" w14:textId="77777777" w:rsidR="0062055F" w:rsidRPr="00F32184" w:rsidRDefault="0062055F" w:rsidP="0062055F">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dr. Jurij Franc Tasič</w:t>
      </w:r>
    </w:p>
    <w:p w14:paraId="3353564D" w14:textId="7EAE1E6F" w:rsidR="008634BE" w:rsidRPr="00F32184" w:rsidRDefault="008634BE" w:rsidP="00162EAC">
      <w:pPr>
        <w:spacing w:after="0"/>
        <w:rPr>
          <w:rFonts w:asciiTheme="minorHAnsi" w:hAnsiTheme="minorHAnsi" w:cstheme="minorHAnsi"/>
          <w:color w:val="000000" w:themeColor="text1"/>
          <w:sz w:val="22"/>
          <w:szCs w:val="22"/>
          <w:lang w:val="sl-SI"/>
        </w:rPr>
      </w:pPr>
    </w:p>
    <w:p w14:paraId="49A77CC0" w14:textId="5B6AF62D" w:rsidR="00046CA6" w:rsidRDefault="0098216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p>
    <w:p w14:paraId="31730B78" w14:textId="5E044F44" w:rsidR="00590F29" w:rsidRDefault="00590F29" w:rsidP="00162EAC">
      <w:pPr>
        <w:spacing w:after="0"/>
        <w:jc w:val="both"/>
        <w:rPr>
          <w:rFonts w:asciiTheme="minorHAnsi" w:hAnsiTheme="minorHAnsi" w:cstheme="minorHAnsi"/>
          <w:color w:val="000000" w:themeColor="text1"/>
          <w:sz w:val="22"/>
          <w:szCs w:val="22"/>
          <w:lang w:val="sl-SI"/>
        </w:rPr>
      </w:pPr>
    </w:p>
    <w:p w14:paraId="6661C149" w14:textId="1B0264F7" w:rsidR="00590F29"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162EAC">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162EAC">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162EAC">
      <w:pPr>
        <w:spacing w:after="0"/>
        <w:jc w:val="both"/>
        <w:rPr>
          <w:rFonts w:asciiTheme="minorHAnsi" w:hAnsiTheme="minorHAnsi" w:cstheme="minorHAnsi"/>
          <w:color w:val="000000" w:themeColor="text1"/>
          <w:sz w:val="22"/>
          <w:szCs w:val="22"/>
          <w:lang w:val="sl-SI"/>
        </w:rPr>
      </w:pPr>
    </w:p>
    <w:p w14:paraId="0B24F7EC" w14:textId="5D5D3614" w:rsidR="00C16FBA" w:rsidRDefault="00C16FBA" w:rsidP="00162EAC">
      <w:pPr>
        <w:spacing w:after="0"/>
        <w:jc w:val="both"/>
        <w:rPr>
          <w:rFonts w:asciiTheme="minorHAnsi" w:hAnsiTheme="minorHAnsi" w:cstheme="minorHAnsi"/>
          <w:color w:val="000000" w:themeColor="text1"/>
          <w:sz w:val="22"/>
          <w:szCs w:val="22"/>
          <w:lang w:val="sl-SI"/>
        </w:rPr>
      </w:pPr>
    </w:p>
    <w:p w14:paraId="17A1656C"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502D8B43"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1F479CC6"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1972B33E"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6E88C4ED"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29446350"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620A1C60"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5600CA16"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2B2E3B2D"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65F9E0FD"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34FA21EF"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1704B41B" w14:textId="77777777" w:rsidR="00F62176" w:rsidRDefault="00F62176" w:rsidP="00162EAC">
      <w:pPr>
        <w:spacing w:after="0"/>
        <w:jc w:val="both"/>
        <w:rPr>
          <w:rFonts w:asciiTheme="minorHAnsi" w:hAnsiTheme="minorHAnsi" w:cstheme="minorHAnsi"/>
          <w:color w:val="000000" w:themeColor="text1"/>
          <w:sz w:val="22"/>
          <w:szCs w:val="22"/>
          <w:lang w:val="sl-SI"/>
        </w:rPr>
      </w:pPr>
    </w:p>
    <w:p w14:paraId="45D98CF8" w14:textId="2AD27A4B" w:rsidR="00F62176" w:rsidRDefault="00F62176" w:rsidP="00162EAC">
      <w:pPr>
        <w:spacing w:after="0"/>
        <w:jc w:val="both"/>
        <w:rPr>
          <w:rFonts w:asciiTheme="minorHAnsi" w:hAnsiTheme="minorHAnsi" w:cstheme="minorHAnsi"/>
          <w:color w:val="000000" w:themeColor="text1"/>
          <w:sz w:val="22"/>
          <w:szCs w:val="22"/>
          <w:lang w:val="sl-SI"/>
        </w:rPr>
      </w:pPr>
      <w:bookmarkStart w:id="1" w:name="_GoBack"/>
      <w:bookmarkEnd w:id="1"/>
    </w:p>
    <w:p w14:paraId="7A33FE2B" w14:textId="04DA11E6" w:rsidR="00F62176" w:rsidRDefault="00F62176" w:rsidP="00162EAC">
      <w:pPr>
        <w:spacing w:after="0"/>
        <w:jc w:val="both"/>
        <w:rPr>
          <w:rFonts w:asciiTheme="minorHAnsi" w:hAnsiTheme="minorHAnsi" w:cstheme="minorHAnsi"/>
          <w:color w:val="000000" w:themeColor="text1"/>
          <w:sz w:val="22"/>
          <w:szCs w:val="22"/>
          <w:lang w:val="sl-SI"/>
        </w:rPr>
      </w:pPr>
    </w:p>
    <w:p w14:paraId="5BD5D0F8" w14:textId="43A709E9" w:rsidR="007F399E" w:rsidRPr="00F32184" w:rsidRDefault="007F399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D618" w14:textId="6E825F8B" w:rsidR="0055503E" w:rsidRPr="0055503E" w:rsidRDefault="0055503E" w:rsidP="0055503E">
    <w:pPr>
      <w:spacing w:after="0"/>
      <w:rPr>
        <w:rFonts w:asciiTheme="minorHAnsi" w:hAnsiTheme="minorHAnsi" w:cstheme="minorHAnsi"/>
        <w:color w:val="000000" w:themeColor="text1"/>
        <w:sz w:val="16"/>
        <w:szCs w:val="16"/>
        <w:lang w:val="sl-SI"/>
      </w:rPr>
    </w:pPr>
    <w:r>
      <w:rPr>
        <w:rFonts w:asciiTheme="minorHAnsi" w:hAnsiTheme="minorHAnsi" w:cstheme="minorHAnsi"/>
        <w:color w:val="000000" w:themeColor="text1"/>
        <w:sz w:val="16"/>
        <w:szCs w:val="16"/>
        <w:lang w:val="sl-SI"/>
      </w:rPr>
      <w:t xml:space="preserve">zapisnik, št. </w:t>
    </w:r>
    <w:r w:rsidRPr="0055503E">
      <w:rPr>
        <w:rFonts w:asciiTheme="minorHAnsi" w:hAnsiTheme="minorHAnsi" w:cstheme="minorHAnsi"/>
        <w:color w:val="000000" w:themeColor="text1"/>
        <w:sz w:val="16"/>
        <w:szCs w:val="16"/>
        <w:lang w:val="sl-SI"/>
      </w:rPr>
      <w:t>0132-37/2025/3</w:t>
    </w:r>
  </w:p>
  <w:p w14:paraId="51B26917" w14:textId="0EAB18AC" w:rsidR="0055503E" w:rsidRDefault="0055503E">
    <w:pPr>
      <w:pStyle w:val="Noga"/>
    </w:pPr>
  </w:p>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6E7BED"/>
    <w:multiLevelType w:val="hybridMultilevel"/>
    <w:tmpl w:val="02D044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6"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3"/>
  </w:num>
  <w:num w:numId="3">
    <w:abstractNumId w:val="14"/>
  </w:num>
  <w:num w:numId="4">
    <w:abstractNumId w:val="28"/>
  </w:num>
  <w:num w:numId="5">
    <w:abstractNumId w:val="30"/>
  </w:num>
  <w:num w:numId="6">
    <w:abstractNumId w:val="22"/>
  </w:num>
  <w:num w:numId="7">
    <w:abstractNumId w:val="11"/>
  </w:num>
  <w:num w:numId="8">
    <w:abstractNumId w:val="32"/>
  </w:num>
  <w:num w:numId="9">
    <w:abstractNumId w:val="13"/>
  </w:num>
  <w:num w:numId="10">
    <w:abstractNumId w:val="41"/>
  </w:num>
  <w:num w:numId="11">
    <w:abstractNumId w:val="25"/>
  </w:num>
  <w:num w:numId="12">
    <w:abstractNumId w:val="12"/>
  </w:num>
  <w:num w:numId="13">
    <w:abstractNumId w:val="7"/>
  </w:num>
  <w:num w:numId="14">
    <w:abstractNumId w:val="10"/>
  </w:num>
  <w:num w:numId="15">
    <w:abstractNumId w:val="15"/>
  </w:num>
  <w:num w:numId="16">
    <w:abstractNumId w:val="39"/>
  </w:num>
  <w:num w:numId="17">
    <w:abstractNumId w:val="31"/>
  </w:num>
  <w:num w:numId="18">
    <w:abstractNumId w:val="9"/>
  </w:num>
  <w:num w:numId="19">
    <w:abstractNumId w:val="35"/>
  </w:num>
  <w:num w:numId="20">
    <w:abstractNumId w:val="1"/>
  </w:num>
  <w:num w:numId="21">
    <w:abstractNumId w:val="40"/>
  </w:num>
  <w:num w:numId="22">
    <w:abstractNumId w:val="20"/>
  </w:num>
  <w:num w:numId="23">
    <w:abstractNumId w:val="36"/>
  </w:num>
  <w:num w:numId="24">
    <w:abstractNumId w:val="34"/>
  </w:num>
  <w:num w:numId="25">
    <w:abstractNumId w:val="38"/>
  </w:num>
  <w:num w:numId="26">
    <w:abstractNumId w:val="27"/>
  </w:num>
  <w:num w:numId="27">
    <w:abstractNumId w:val="29"/>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2"/>
  </w:num>
  <w:num w:numId="35">
    <w:abstractNumId w:val="17"/>
  </w:num>
  <w:num w:numId="36">
    <w:abstractNumId w:val="37"/>
  </w:num>
  <w:num w:numId="37">
    <w:abstractNumId w:val="26"/>
  </w:num>
  <w:num w:numId="38">
    <w:abstractNumId w:val="21"/>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369C"/>
    <w:rsid w:val="0000435B"/>
    <w:rsid w:val="00006CF4"/>
    <w:rsid w:val="000070AB"/>
    <w:rsid w:val="0001060F"/>
    <w:rsid w:val="00010AA6"/>
    <w:rsid w:val="000113C7"/>
    <w:rsid w:val="000121B3"/>
    <w:rsid w:val="00012CFD"/>
    <w:rsid w:val="00014959"/>
    <w:rsid w:val="00014A93"/>
    <w:rsid w:val="00014B48"/>
    <w:rsid w:val="00016C31"/>
    <w:rsid w:val="000179C1"/>
    <w:rsid w:val="000179FB"/>
    <w:rsid w:val="0002006E"/>
    <w:rsid w:val="00020B07"/>
    <w:rsid w:val="0002111B"/>
    <w:rsid w:val="00021BBB"/>
    <w:rsid w:val="00021F27"/>
    <w:rsid w:val="00026FE8"/>
    <w:rsid w:val="0002747C"/>
    <w:rsid w:val="000277FC"/>
    <w:rsid w:val="00027A2C"/>
    <w:rsid w:val="00027C3C"/>
    <w:rsid w:val="0003122C"/>
    <w:rsid w:val="00031C84"/>
    <w:rsid w:val="00032E34"/>
    <w:rsid w:val="00034F95"/>
    <w:rsid w:val="00035C3C"/>
    <w:rsid w:val="000366C3"/>
    <w:rsid w:val="00036958"/>
    <w:rsid w:val="00036B96"/>
    <w:rsid w:val="000377FC"/>
    <w:rsid w:val="00037B21"/>
    <w:rsid w:val="000410DD"/>
    <w:rsid w:val="000412FC"/>
    <w:rsid w:val="00041907"/>
    <w:rsid w:val="00044202"/>
    <w:rsid w:val="00045A4B"/>
    <w:rsid w:val="00046985"/>
    <w:rsid w:val="00046CA6"/>
    <w:rsid w:val="00046CCE"/>
    <w:rsid w:val="00047BAA"/>
    <w:rsid w:val="00047C1F"/>
    <w:rsid w:val="00050B49"/>
    <w:rsid w:val="00051F7E"/>
    <w:rsid w:val="000525D3"/>
    <w:rsid w:val="000549CB"/>
    <w:rsid w:val="00054A09"/>
    <w:rsid w:val="00054ABE"/>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D28"/>
    <w:rsid w:val="00126E2F"/>
    <w:rsid w:val="00126F91"/>
    <w:rsid w:val="00130B19"/>
    <w:rsid w:val="00130B3D"/>
    <w:rsid w:val="00130F80"/>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05F3"/>
    <w:rsid w:val="001E3996"/>
    <w:rsid w:val="001E4180"/>
    <w:rsid w:val="001E575D"/>
    <w:rsid w:val="001E5B23"/>
    <w:rsid w:val="001E77CE"/>
    <w:rsid w:val="001E7E30"/>
    <w:rsid w:val="001F11C3"/>
    <w:rsid w:val="001F20B3"/>
    <w:rsid w:val="001F2496"/>
    <w:rsid w:val="001F4A4F"/>
    <w:rsid w:val="001F55E2"/>
    <w:rsid w:val="001F5CF3"/>
    <w:rsid w:val="001F5D54"/>
    <w:rsid w:val="001F785D"/>
    <w:rsid w:val="001F79AE"/>
    <w:rsid w:val="001F7A0D"/>
    <w:rsid w:val="002008D6"/>
    <w:rsid w:val="00200A26"/>
    <w:rsid w:val="00200F12"/>
    <w:rsid w:val="0020330E"/>
    <w:rsid w:val="00206C50"/>
    <w:rsid w:val="00206E1E"/>
    <w:rsid w:val="0021038B"/>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441B"/>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6647"/>
    <w:rsid w:val="002672CE"/>
    <w:rsid w:val="002701E4"/>
    <w:rsid w:val="00270803"/>
    <w:rsid w:val="00272B63"/>
    <w:rsid w:val="00273DCB"/>
    <w:rsid w:val="002744B5"/>
    <w:rsid w:val="00275CC7"/>
    <w:rsid w:val="0027605B"/>
    <w:rsid w:val="00276A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33F"/>
    <w:rsid w:val="002E6FDB"/>
    <w:rsid w:val="002E77FE"/>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CB7"/>
    <w:rsid w:val="00327FFA"/>
    <w:rsid w:val="003302CB"/>
    <w:rsid w:val="0033104C"/>
    <w:rsid w:val="003313FE"/>
    <w:rsid w:val="003315BB"/>
    <w:rsid w:val="00332A2D"/>
    <w:rsid w:val="00334B5F"/>
    <w:rsid w:val="00335667"/>
    <w:rsid w:val="00335DB8"/>
    <w:rsid w:val="00336153"/>
    <w:rsid w:val="00336F05"/>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04C0"/>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475E"/>
    <w:rsid w:val="003B5E8F"/>
    <w:rsid w:val="003B5FCC"/>
    <w:rsid w:val="003B6739"/>
    <w:rsid w:val="003B6B3C"/>
    <w:rsid w:val="003B6D5F"/>
    <w:rsid w:val="003B6E0D"/>
    <w:rsid w:val="003C06BC"/>
    <w:rsid w:val="003C09E7"/>
    <w:rsid w:val="003C1EF1"/>
    <w:rsid w:val="003C2321"/>
    <w:rsid w:val="003C27D2"/>
    <w:rsid w:val="003C488F"/>
    <w:rsid w:val="003C5CE4"/>
    <w:rsid w:val="003C6664"/>
    <w:rsid w:val="003C6B3E"/>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4544"/>
    <w:rsid w:val="003F58A2"/>
    <w:rsid w:val="003F5BA7"/>
    <w:rsid w:val="003F6DC1"/>
    <w:rsid w:val="003F7B24"/>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4DC"/>
    <w:rsid w:val="004315FB"/>
    <w:rsid w:val="00431FA4"/>
    <w:rsid w:val="00432100"/>
    <w:rsid w:val="00434001"/>
    <w:rsid w:val="0043601E"/>
    <w:rsid w:val="0043687B"/>
    <w:rsid w:val="00437133"/>
    <w:rsid w:val="00440320"/>
    <w:rsid w:val="00440765"/>
    <w:rsid w:val="0044090B"/>
    <w:rsid w:val="00440FDE"/>
    <w:rsid w:val="004418C7"/>
    <w:rsid w:val="00444F2A"/>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599A"/>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59F"/>
    <w:rsid w:val="004D3D98"/>
    <w:rsid w:val="004D4205"/>
    <w:rsid w:val="004D6841"/>
    <w:rsid w:val="004D684A"/>
    <w:rsid w:val="004E07FF"/>
    <w:rsid w:val="004E1581"/>
    <w:rsid w:val="004E1F22"/>
    <w:rsid w:val="004E2C35"/>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CCF"/>
    <w:rsid w:val="00505EFF"/>
    <w:rsid w:val="00507674"/>
    <w:rsid w:val="00511AB2"/>
    <w:rsid w:val="00511B1B"/>
    <w:rsid w:val="00511E36"/>
    <w:rsid w:val="00513383"/>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03E"/>
    <w:rsid w:val="00555D65"/>
    <w:rsid w:val="0055632D"/>
    <w:rsid w:val="005565B0"/>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275"/>
    <w:rsid w:val="005A4CCC"/>
    <w:rsid w:val="005A54C8"/>
    <w:rsid w:val="005A591F"/>
    <w:rsid w:val="005A60DB"/>
    <w:rsid w:val="005B0095"/>
    <w:rsid w:val="005B156A"/>
    <w:rsid w:val="005C0987"/>
    <w:rsid w:val="005C1060"/>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398F"/>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055F"/>
    <w:rsid w:val="006220C2"/>
    <w:rsid w:val="006226A2"/>
    <w:rsid w:val="00622B2A"/>
    <w:rsid w:val="00624C4C"/>
    <w:rsid w:val="00625D27"/>
    <w:rsid w:val="00625F4E"/>
    <w:rsid w:val="00631646"/>
    <w:rsid w:val="00631BCA"/>
    <w:rsid w:val="00635787"/>
    <w:rsid w:val="006358EB"/>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2D4F"/>
    <w:rsid w:val="006C343F"/>
    <w:rsid w:val="006C3E99"/>
    <w:rsid w:val="006C4487"/>
    <w:rsid w:val="006C487C"/>
    <w:rsid w:val="006C55BA"/>
    <w:rsid w:val="006C62A2"/>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78D"/>
    <w:rsid w:val="00707C9B"/>
    <w:rsid w:val="00707DC7"/>
    <w:rsid w:val="00710CEF"/>
    <w:rsid w:val="007112E3"/>
    <w:rsid w:val="00714B23"/>
    <w:rsid w:val="0071561B"/>
    <w:rsid w:val="00715D9C"/>
    <w:rsid w:val="00720E49"/>
    <w:rsid w:val="00722680"/>
    <w:rsid w:val="007226C9"/>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36E"/>
    <w:rsid w:val="00746DD7"/>
    <w:rsid w:val="00747F18"/>
    <w:rsid w:val="007535EC"/>
    <w:rsid w:val="00755F56"/>
    <w:rsid w:val="007561D9"/>
    <w:rsid w:val="00756502"/>
    <w:rsid w:val="00756A71"/>
    <w:rsid w:val="007579A6"/>
    <w:rsid w:val="007604B8"/>
    <w:rsid w:val="007642ED"/>
    <w:rsid w:val="0076514C"/>
    <w:rsid w:val="00766C89"/>
    <w:rsid w:val="00771355"/>
    <w:rsid w:val="00771F70"/>
    <w:rsid w:val="00774DEE"/>
    <w:rsid w:val="00774EC8"/>
    <w:rsid w:val="0077687F"/>
    <w:rsid w:val="00776FF9"/>
    <w:rsid w:val="0077724E"/>
    <w:rsid w:val="00777F2D"/>
    <w:rsid w:val="007805BD"/>
    <w:rsid w:val="00780972"/>
    <w:rsid w:val="00782FFC"/>
    <w:rsid w:val="007832DC"/>
    <w:rsid w:val="00786F73"/>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A7CF7"/>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E6501"/>
    <w:rsid w:val="007E658E"/>
    <w:rsid w:val="007F02B5"/>
    <w:rsid w:val="007F0BE3"/>
    <w:rsid w:val="007F13CE"/>
    <w:rsid w:val="007F37DF"/>
    <w:rsid w:val="007F399E"/>
    <w:rsid w:val="007F3BA5"/>
    <w:rsid w:val="007F3C71"/>
    <w:rsid w:val="007F6FD9"/>
    <w:rsid w:val="007F7139"/>
    <w:rsid w:val="007F7BAA"/>
    <w:rsid w:val="00800553"/>
    <w:rsid w:val="008008EB"/>
    <w:rsid w:val="00800FD0"/>
    <w:rsid w:val="008011B1"/>
    <w:rsid w:val="00801A62"/>
    <w:rsid w:val="00803385"/>
    <w:rsid w:val="008037BD"/>
    <w:rsid w:val="00803F50"/>
    <w:rsid w:val="00805393"/>
    <w:rsid w:val="00805AEC"/>
    <w:rsid w:val="00805D22"/>
    <w:rsid w:val="00812ED3"/>
    <w:rsid w:val="008134A4"/>
    <w:rsid w:val="008144EB"/>
    <w:rsid w:val="008148D1"/>
    <w:rsid w:val="00814A28"/>
    <w:rsid w:val="00814D8F"/>
    <w:rsid w:val="00814DA6"/>
    <w:rsid w:val="00820CCD"/>
    <w:rsid w:val="00821BEC"/>
    <w:rsid w:val="00822CF0"/>
    <w:rsid w:val="008252F6"/>
    <w:rsid w:val="00825C59"/>
    <w:rsid w:val="00826492"/>
    <w:rsid w:val="00826FFD"/>
    <w:rsid w:val="00827E38"/>
    <w:rsid w:val="00827F1F"/>
    <w:rsid w:val="00830861"/>
    <w:rsid w:val="00833A7F"/>
    <w:rsid w:val="0083413E"/>
    <w:rsid w:val="008343D5"/>
    <w:rsid w:val="00834A57"/>
    <w:rsid w:val="008362F5"/>
    <w:rsid w:val="008371DD"/>
    <w:rsid w:val="00837AA3"/>
    <w:rsid w:val="008407A0"/>
    <w:rsid w:val="0084102F"/>
    <w:rsid w:val="00841753"/>
    <w:rsid w:val="00841B70"/>
    <w:rsid w:val="0084356C"/>
    <w:rsid w:val="00845440"/>
    <w:rsid w:val="0084709F"/>
    <w:rsid w:val="00852760"/>
    <w:rsid w:val="00856214"/>
    <w:rsid w:val="008562E9"/>
    <w:rsid w:val="00862018"/>
    <w:rsid w:val="008625C6"/>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6C8D"/>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AC6"/>
    <w:rsid w:val="00962D9D"/>
    <w:rsid w:val="00963DC0"/>
    <w:rsid w:val="00963E2B"/>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B7DBD"/>
    <w:rsid w:val="009C22E1"/>
    <w:rsid w:val="009C27F9"/>
    <w:rsid w:val="009C36E6"/>
    <w:rsid w:val="009C43D7"/>
    <w:rsid w:val="009C5FF5"/>
    <w:rsid w:val="009C6AA7"/>
    <w:rsid w:val="009C7E46"/>
    <w:rsid w:val="009D0517"/>
    <w:rsid w:val="009D08D4"/>
    <w:rsid w:val="009D0B28"/>
    <w:rsid w:val="009D1785"/>
    <w:rsid w:val="009D1A12"/>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4883"/>
    <w:rsid w:val="00A2642E"/>
    <w:rsid w:val="00A26DC4"/>
    <w:rsid w:val="00A26E29"/>
    <w:rsid w:val="00A27090"/>
    <w:rsid w:val="00A30AAF"/>
    <w:rsid w:val="00A31915"/>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46632"/>
    <w:rsid w:val="00A4666C"/>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61D"/>
    <w:rsid w:val="00A76CE9"/>
    <w:rsid w:val="00A76F2D"/>
    <w:rsid w:val="00A776B6"/>
    <w:rsid w:val="00A808AD"/>
    <w:rsid w:val="00A81FE5"/>
    <w:rsid w:val="00A820AA"/>
    <w:rsid w:val="00A82ACC"/>
    <w:rsid w:val="00A82B63"/>
    <w:rsid w:val="00A84E49"/>
    <w:rsid w:val="00A850C8"/>
    <w:rsid w:val="00A869BC"/>
    <w:rsid w:val="00A872AB"/>
    <w:rsid w:val="00A87444"/>
    <w:rsid w:val="00A87534"/>
    <w:rsid w:val="00A87721"/>
    <w:rsid w:val="00A87C3D"/>
    <w:rsid w:val="00A87D81"/>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A7EF2"/>
    <w:rsid w:val="00AB06E4"/>
    <w:rsid w:val="00AB0A84"/>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0EFF"/>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1D84"/>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7D2"/>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B7C1C"/>
    <w:rsid w:val="00BC0796"/>
    <w:rsid w:val="00BC1405"/>
    <w:rsid w:val="00BC18E7"/>
    <w:rsid w:val="00BC3355"/>
    <w:rsid w:val="00BC3811"/>
    <w:rsid w:val="00BC3873"/>
    <w:rsid w:val="00BC3B03"/>
    <w:rsid w:val="00BC5702"/>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52D"/>
    <w:rsid w:val="00BF568E"/>
    <w:rsid w:val="00BF773F"/>
    <w:rsid w:val="00C012B2"/>
    <w:rsid w:val="00C01827"/>
    <w:rsid w:val="00C02264"/>
    <w:rsid w:val="00C034FE"/>
    <w:rsid w:val="00C04D90"/>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63A0"/>
    <w:rsid w:val="00C276BE"/>
    <w:rsid w:val="00C27928"/>
    <w:rsid w:val="00C27AF8"/>
    <w:rsid w:val="00C3021E"/>
    <w:rsid w:val="00C32555"/>
    <w:rsid w:val="00C33BA3"/>
    <w:rsid w:val="00C34F1A"/>
    <w:rsid w:val="00C35289"/>
    <w:rsid w:val="00C35831"/>
    <w:rsid w:val="00C37924"/>
    <w:rsid w:val="00C41079"/>
    <w:rsid w:val="00C416E2"/>
    <w:rsid w:val="00C42758"/>
    <w:rsid w:val="00C42C50"/>
    <w:rsid w:val="00C43B1B"/>
    <w:rsid w:val="00C44043"/>
    <w:rsid w:val="00C44D17"/>
    <w:rsid w:val="00C45070"/>
    <w:rsid w:val="00C45F65"/>
    <w:rsid w:val="00C46116"/>
    <w:rsid w:val="00C47083"/>
    <w:rsid w:val="00C47122"/>
    <w:rsid w:val="00C476AB"/>
    <w:rsid w:val="00C47BE2"/>
    <w:rsid w:val="00C505FF"/>
    <w:rsid w:val="00C50CDE"/>
    <w:rsid w:val="00C510D3"/>
    <w:rsid w:val="00C51661"/>
    <w:rsid w:val="00C518CE"/>
    <w:rsid w:val="00C5242A"/>
    <w:rsid w:val="00C527A0"/>
    <w:rsid w:val="00C551D0"/>
    <w:rsid w:val="00C570B7"/>
    <w:rsid w:val="00C62E3B"/>
    <w:rsid w:val="00C6311D"/>
    <w:rsid w:val="00C63A43"/>
    <w:rsid w:val="00C63CF6"/>
    <w:rsid w:val="00C6648D"/>
    <w:rsid w:val="00C6727F"/>
    <w:rsid w:val="00C67E46"/>
    <w:rsid w:val="00C70133"/>
    <w:rsid w:val="00C723CB"/>
    <w:rsid w:val="00C7297F"/>
    <w:rsid w:val="00C72E52"/>
    <w:rsid w:val="00C747C4"/>
    <w:rsid w:val="00C75D82"/>
    <w:rsid w:val="00C76CBA"/>
    <w:rsid w:val="00C777B6"/>
    <w:rsid w:val="00C800A5"/>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97397"/>
    <w:rsid w:val="00CA02F6"/>
    <w:rsid w:val="00CA158C"/>
    <w:rsid w:val="00CA1B8C"/>
    <w:rsid w:val="00CA29C8"/>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C7EAD"/>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3FC8"/>
    <w:rsid w:val="00CF66BD"/>
    <w:rsid w:val="00CF7DAD"/>
    <w:rsid w:val="00CF7E5B"/>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39BC"/>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6A8"/>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82D"/>
    <w:rsid w:val="00D75FBF"/>
    <w:rsid w:val="00D770F5"/>
    <w:rsid w:val="00D775F3"/>
    <w:rsid w:val="00D77B68"/>
    <w:rsid w:val="00D77DC9"/>
    <w:rsid w:val="00D80407"/>
    <w:rsid w:val="00D80E22"/>
    <w:rsid w:val="00D82A48"/>
    <w:rsid w:val="00D82B52"/>
    <w:rsid w:val="00D82D06"/>
    <w:rsid w:val="00D9064A"/>
    <w:rsid w:val="00D909D1"/>
    <w:rsid w:val="00D928B1"/>
    <w:rsid w:val="00D92973"/>
    <w:rsid w:val="00D92B49"/>
    <w:rsid w:val="00D93CB1"/>
    <w:rsid w:val="00D9491D"/>
    <w:rsid w:val="00D94B8B"/>
    <w:rsid w:val="00D959C8"/>
    <w:rsid w:val="00D9796C"/>
    <w:rsid w:val="00D97AB9"/>
    <w:rsid w:val="00D97B8D"/>
    <w:rsid w:val="00DA01CC"/>
    <w:rsid w:val="00DA055D"/>
    <w:rsid w:val="00DA064C"/>
    <w:rsid w:val="00DA0EC7"/>
    <w:rsid w:val="00DA1766"/>
    <w:rsid w:val="00DA1931"/>
    <w:rsid w:val="00DA2722"/>
    <w:rsid w:val="00DA3C4E"/>
    <w:rsid w:val="00DA4ADC"/>
    <w:rsid w:val="00DB04B7"/>
    <w:rsid w:val="00DB0AEA"/>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A1E"/>
    <w:rsid w:val="00E72D71"/>
    <w:rsid w:val="00E736C1"/>
    <w:rsid w:val="00E75998"/>
    <w:rsid w:val="00E75FDC"/>
    <w:rsid w:val="00E762BC"/>
    <w:rsid w:val="00E771F5"/>
    <w:rsid w:val="00E7724E"/>
    <w:rsid w:val="00E810CB"/>
    <w:rsid w:val="00E830BF"/>
    <w:rsid w:val="00E8381B"/>
    <w:rsid w:val="00E83D08"/>
    <w:rsid w:val="00E84292"/>
    <w:rsid w:val="00E8588A"/>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A6A"/>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459D"/>
    <w:rsid w:val="00EE5BD0"/>
    <w:rsid w:val="00EE6452"/>
    <w:rsid w:val="00EE6CFF"/>
    <w:rsid w:val="00EF3E0F"/>
    <w:rsid w:val="00EF3FEC"/>
    <w:rsid w:val="00EF5584"/>
    <w:rsid w:val="00EF6891"/>
    <w:rsid w:val="00EF6D66"/>
    <w:rsid w:val="00EF722B"/>
    <w:rsid w:val="00EF7B35"/>
    <w:rsid w:val="00F008EB"/>
    <w:rsid w:val="00F018EC"/>
    <w:rsid w:val="00F02573"/>
    <w:rsid w:val="00F03613"/>
    <w:rsid w:val="00F041F6"/>
    <w:rsid w:val="00F04F1A"/>
    <w:rsid w:val="00F05AB1"/>
    <w:rsid w:val="00F069D8"/>
    <w:rsid w:val="00F12289"/>
    <w:rsid w:val="00F13FBD"/>
    <w:rsid w:val="00F1723D"/>
    <w:rsid w:val="00F2049B"/>
    <w:rsid w:val="00F206AE"/>
    <w:rsid w:val="00F23311"/>
    <w:rsid w:val="00F23734"/>
    <w:rsid w:val="00F24C39"/>
    <w:rsid w:val="00F24DB3"/>
    <w:rsid w:val="00F25B59"/>
    <w:rsid w:val="00F27996"/>
    <w:rsid w:val="00F300B8"/>
    <w:rsid w:val="00F30274"/>
    <w:rsid w:val="00F307AA"/>
    <w:rsid w:val="00F309AA"/>
    <w:rsid w:val="00F318C9"/>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176"/>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4E5"/>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61A"/>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8FC"/>
    <w:rsid w:val="00FE0338"/>
    <w:rsid w:val="00FE06A0"/>
    <w:rsid w:val="00FE09B5"/>
    <w:rsid w:val="00FE0D8A"/>
    <w:rsid w:val="00FE2623"/>
    <w:rsid w:val="00FE2EBC"/>
    <w:rsid w:val="00FE3C47"/>
    <w:rsid w:val="00FE4F66"/>
    <w:rsid w:val="00FE5929"/>
    <w:rsid w:val="00FE5BF7"/>
    <w:rsid w:val="00FE73C5"/>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D860-E5FB-4FB9-B3B7-0E3EF08D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2249</Words>
  <Characters>12824</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50</cp:revision>
  <cp:lastPrinted>2025-03-24T10:01:00Z</cp:lastPrinted>
  <dcterms:created xsi:type="dcterms:W3CDTF">2025-07-29T06:46:00Z</dcterms:created>
  <dcterms:modified xsi:type="dcterms:W3CDTF">2025-08-05T12:16:00Z</dcterms:modified>
</cp:coreProperties>
</file>