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A4085B" w:rsidRDefault="006A3700" w:rsidP="00162EAC">
      <w:pPr>
        <w:pStyle w:val="Brezrazmikov"/>
        <w:rPr>
          <w:rFonts w:asciiTheme="minorHAnsi" w:hAnsiTheme="minorHAnsi" w:cstheme="minorHAnsi"/>
          <w:sz w:val="22"/>
          <w:szCs w:val="22"/>
          <w:lang w:val="sl-SI"/>
        </w:rPr>
      </w:pPr>
    </w:p>
    <w:p w14:paraId="684D3652" w14:textId="77777777" w:rsidR="00544019" w:rsidRPr="00A4085B" w:rsidRDefault="00C47083" w:rsidP="00162EAC">
      <w:pPr>
        <w:spacing w:after="0"/>
        <w:ind w:left="6372" w:firstLine="708"/>
        <w:jc w:val="both"/>
        <w:rPr>
          <w:rFonts w:asciiTheme="minorHAnsi" w:eastAsia="Calibri" w:hAnsiTheme="minorHAnsi" w:cstheme="minorHAnsi"/>
          <w:color w:val="FF0000"/>
          <w:sz w:val="22"/>
          <w:szCs w:val="22"/>
          <w:lang w:val="sl-SI"/>
        </w:rPr>
      </w:pPr>
      <w:r w:rsidRPr="00A4085B">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A4085B" w:rsidRDefault="00544019" w:rsidP="00162EAC">
      <w:pPr>
        <w:spacing w:after="0"/>
        <w:rPr>
          <w:rFonts w:asciiTheme="minorHAnsi" w:hAnsiTheme="minorHAnsi" w:cstheme="minorHAnsi"/>
          <w:color w:val="FF0000"/>
          <w:sz w:val="22"/>
          <w:szCs w:val="22"/>
          <w:lang w:val="sl-SI"/>
        </w:rPr>
      </w:pPr>
    </w:p>
    <w:p w14:paraId="63C157E4" w14:textId="77777777" w:rsidR="00544019" w:rsidRPr="00A4085B" w:rsidRDefault="00544019" w:rsidP="00162EAC">
      <w:pPr>
        <w:spacing w:after="0"/>
        <w:rPr>
          <w:rFonts w:asciiTheme="minorHAnsi" w:hAnsiTheme="minorHAnsi" w:cstheme="minorHAnsi"/>
          <w:color w:val="FF0000"/>
          <w:sz w:val="22"/>
          <w:szCs w:val="22"/>
          <w:lang w:val="sl-SI"/>
        </w:rPr>
      </w:pPr>
    </w:p>
    <w:p w14:paraId="0B55AD28" w14:textId="722F35A2" w:rsidR="00B87D43" w:rsidRPr="00A4085B" w:rsidRDefault="00C510D3" w:rsidP="00162EAC">
      <w:pPr>
        <w:spacing w:after="0"/>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 xml:space="preserve">Številka: </w:t>
      </w:r>
      <w:r w:rsidR="00AA6C37" w:rsidRPr="00A4085B">
        <w:rPr>
          <w:rFonts w:asciiTheme="minorHAnsi" w:hAnsiTheme="minorHAnsi" w:cstheme="minorHAnsi"/>
          <w:color w:val="000000" w:themeColor="text1"/>
          <w:sz w:val="22"/>
          <w:szCs w:val="22"/>
          <w:lang w:val="sl-SI"/>
        </w:rPr>
        <w:t>0132-</w:t>
      </w:r>
      <w:r w:rsidR="00A4085B" w:rsidRPr="00A4085B">
        <w:rPr>
          <w:rFonts w:asciiTheme="minorHAnsi" w:hAnsiTheme="minorHAnsi" w:cstheme="minorHAnsi"/>
          <w:color w:val="000000" w:themeColor="text1"/>
          <w:sz w:val="22"/>
          <w:szCs w:val="22"/>
          <w:lang w:val="sl-SI"/>
        </w:rPr>
        <w:t>41</w:t>
      </w:r>
      <w:r w:rsidR="009C36E6" w:rsidRPr="00A4085B">
        <w:rPr>
          <w:rFonts w:asciiTheme="minorHAnsi" w:hAnsiTheme="minorHAnsi" w:cstheme="minorHAnsi"/>
          <w:color w:val="000000" w:themeColor="text1"/>
          <w:sz w:val="22"/>
          <w:szCs w:val="22"/>
          <w:lang w:val="sl-SI"/>
        </w:rPr>
        <w:t>/202</w:t>
      </w:r>
      <w:r w:rsidR="00971001" w:rsidRPr="00A4085B">
        <w:rPr>
          <w:rFonts w:asciiTheme="minorHAnsi" w:hAnsiTheme="minorHAnsi" w:cstheme="minorHAnsi"/>
          <w:color w:val="000000" w:themeColor="text1"/>
          <w:sz w:val="22"/>
          <w:szCs w:val="22"/>
          <w:lang w:val="sl-SI"/>
        </w:rPr>
        <w:t>5</w:t>
      </w:r>
      <w:r w:rsidR="009C36E6" w:rsidRPr="00A4085B">
        <w:rPr>
          <w:rFonts w:asciiTheme="minorHAnsi" w:hAnsiTheme="minorHAnsi" w:cstheme="minorHAnsi"/>
          <w:color w:val="000000" w:themeColor="text1"/>
          <w:sz w:val="22"/>
          <w:szCs w:val="22"/>
          <w:lang w:val="sl-SI"/>
        </w:rPr>
        <w:t>/</w:t>
      </w:r>
      <w:r w:rsidR="00A4085B" w:rsidRPr="00A4085B">
        <w:rPr>
          <w:rFonts w:asciiTheme="minorHAnsi" w:hAnsiTheme="minorHAnsi" w:cstheme="minorHAnsi"/>
          <w:color w:val="000000" w:themeColor="text1"/>
          <w:sz w:val="22"/>
          <w:szCs w:val="22"/>
          <w:lang w:val="sl-SI"/>
        </w:rPr>
        <w:t>9</w:t>
      </w:r>
    </w:p>
    <w:p w14:paraId="70E09D83" w14:textId="711FEF16" w:rsidR="00B87D43" w:rsidRPr="00A4085B" w:rsidRDefault="00B87D43" w:rsidP="00162EAC">
      <w:p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 xml:space="preserve">Ljubljana, </w:t>
      </w:r>
      <w:r w:rsidR="003C6B3E" w:rsidRPr="00A4085B">
        <w:rPr>
          <w:rFonts w:asciiTheme="minorHAnsi" w:hAnsiTheme="minorHAnsi" w:cstheme="minorHAnsi"/>
          <w:color w:val="000000" w:themeColor="text1"/>
          <w:sz w:val="22"/>
          <w:szCs w:val="22"/>
          <w:lang w:val="sl-SI"/>
        </w:rPr>
        <w:t>19</w:t>
      </w:r>
      <w:r w:rsidR="00805D22" w:rsidRPr="00A4085B">
        <w:rPr>
          <w:rFonts w:asciiTheme="minorHAnsi" w:hAnsiTheme="minorHAnsi" w:cstheme="minorHAnsi"/>
          <w:color w:val="000000" w:themeColor="text1"/>
          <w:sz w:val="22"/>
          <w:szCs w:val="22"/>
          <w:lang w:val="sl-SI"/>
        </w:rPr>
        <w:t xml:space="preserve">. </w:t>
      </w:r>
      <w:r w:rsidR="003C6B3E" w:rsidRPr="00A4085B">
        <w:rPr>
          <w:rFonts w:asciiTheme="minorHAnsi" w:hAnsiTheme="minorHAnsi" w:cstheme="minorHAnsi"/>
          <w:color w:val="000000" w:themeColor="text1"/>
          <w:sz w:val="22"/>
          <w:szCs w:val="22"/>
          <w:lang w:val="sl-SI"/>
        </w:rPr>
        <w:t xml:space="preserve">avgust </w:t>
      </w:r>
      <w:r w:rsidR="006550BB" w:rsidRPr="00A4085B">
        <w:rPr>
          <w:rFonts w:asciiTheme="minorHAnsi" w:hAnsiTheme="minorHAnsi" w:cstheme="minorHAnsi"/>
          <w:color w:val="000000" w:themeColor="text1"/>
          <w:sz w:val="22"/>
          <w:szCs w:val="22"/>
          <w:lang w:val="sl-SI"/>
        </w:rPr>
        <w:t>2025</w:t>
      </w:r>
    </w:p>
    <w:p w14:paraId="74079D74" w14:textId="77777777" w:rsidR="00B87D43" w:rsidRPr="00A4085B" w:rsidRDefault="00B87D43" w:rsidP="00162EAC">
      <w:pPr>
        <w:spacing w:after="0"/>
        <w:jc w:val="both"/>
        <w:rPr>
          <w:rFonts w:asciiTheme="minorHAnsi" w:hAnsiTheme="minorHAnsi" w:cstheme="minorHAnsi"/>
          <w:color w:val="FF0000"/>
          <w:sz w:val="22"/>
          <w:szCs w:val="22"/>
          <w:lang w:val="sl-SI"/>
        </w:rPr>
      </w:pPr>
    </w:p>
    <w:p w14:paraId="63305683" w14:textId="77777777" w:rsidR="00B87D43" w:rsidRPr="00A4085B" w:rsidRDefault="00B87D43" w:rsidP="00162EAC">
      <w:pPr>
        <w:spacing w:after="0"/>
        <w:jc w:val="both"/>
        <w:rPr>
          <w:rFonts w:asciiTheme="minorHAnsi" w:hAnsiTheme="minorHAnsi" w:cstheme="minorHAnsi"/>
          <w:color w:val="FF0000"/>
          <w:sz w:val="22"/>
          <w:szCs w:val="22"/>
          <w:lang w:val="sl-SI"/>
        </w:rPr>
      </w:pPr>
    </w:p>
    <w:p w14:paraId="5073C4AB" w14:textId="77777777" w:rsidR="00F069D8" w:rsidRPr="00A4085B" w:rsidRDefault="00F069D8" w:rsidP="00162EAC">
      <w:pPr>
        <w:spacing w:after="0"/>
        <w:jc w:val="both"/>
        <w:rPr>
          <w:rFonts w:asciiTheme="minorHAnsi" w:hAnsiTheme="minorHAnsi" w:cstheme="minorHAnsi"/>
          <w:color w:val="000000" w:themeColor="text1"/>
          <w:sz w:val="22"/>
          <w:szCs w:val="22"/>
          <w:lang w:val="sl-SI"/>
        </w:rPr>
      </w:pPr>
    </w:p>
    <w:p w14:paraId="285FFB41" w14:textId="77777777" w:rsidR="003124AE" w:rsidRPr="00A4085B" w:rsidRDefault="003124AE" w:rsidP="00162EAC">
      <w:pPr>
        <w:spacing w:after="0"/>
        <w:jc w:val="center"/>
        <w:rPr>
          <w:rFonts w:asciiTheme="minorHAnsi" w:hAnsiTheme="minorHAnsi" w:cstheme="minorHAnsi"/>
          <w:b/>
          <w:color w:val="000000" w:themeColor="text1"/>
          <w:sz w:val="22"/>
          <w:szCs w:val="22"/>
          <w:lang w:val="sl-SI"/>
        </w:rPr>
      </w:pPr>
    </w:p>
    <w:p w14:paraId="04252CAA" w14:textId="77777777" w:rsidR="003124AE" w:rsidRPr="00A4085B" w:rsidRDefault="003124AE" w:rsidP="00162EAC">
      <w:pPr>
        <w:spacing w:after="0"/>
        <w:jc w:val="center"/>
        <w:rPr>
          <w:rFonts w:asciiTheme="minorHAnsi" w:hAnsiTheme="minorHAnsi" w:cstheme="minorHAnsi"/>
          <w:b/>
          <w:color w:val="000000" w:themeColor="text1"/>
          <w:sz w:val="22"/>
          <w:szCs w:val="22"/>
          <w:lang w:val="sl-SI"/>
        </w:rPr>
      </w:pPr>
    </w:p>
    <w:p w14:paraId="044CAF3D" w14:textId="744131EC" w:rsidR="00F069D8" w:rsidRPr="00A4085B" w:rsidRDefault="008A110E" w:rsidP="00162EAC">
      <w:pPr>
        <w:spacing w:after="0"/>
        <w:jc w:val="center"/>
        <w:rPr>
          <w:rFonts w:asciiTheme="minorHAnsi" w:hAnsiTheme="minorHAnsi" w:cstheme="minorHAnsi"/>
          <w:b/>
          <w:color w:val="000000" w:themeColor="text1"/>
          <w:sz w:val="22"/>
          <w:szCs w:val="22"/>
          <w:lang w:val="sl-SI"/>
        </w:rPr>
      </w:pPr>
      <w:r w:rsidRPr="00A4085B">
        <w:rPr>
          <w:rFonts w:asciiTheme="minorHAnsi" w:hAnsiTheme="minorHAnsi" w:cstheme="minorHAnsi"/>
          <w:b/>
          <w:color w:val="000000" w:themeColor="text1"/>
          <w:sz w:val="22"/>
          <w:szCs w:val="22"/>
          <w:lang w:val="sl-SI"/>
        </w:rPr>
        <w:t>ZAPISNIK</w:t>
      </w:r>
    </w:p>
    <w:p w14:paraId="0CEB65D8" w14:textId="77777777" w:rsidR="008A110E" w:rsidRPr="00A4085B" w:rsidRDefault="008A110E" w:rsidP="00162EAC">
      <w:pPr>
        <w:spacing w:after="0"/>
        <w:jc w:val="center"/>
        <w:rPr>
          <w:rFonts w:asciiTheme="minorHAnsi" w:hAnsiTheme="minorHAnsi" w:cstheme="minorHAnsi"/>
          <w:color w:val="000000" w:themeColor="text1"/>
          <w:sz w:val="22"/>
          <w:szCs w:val="22"/>
          <w:lang w:val="sl-SI"/>
        </w:rPr>
      </w:pPr>
    </w:p>
    <w:p w14:paraId="7671B056" w14:textId="49848D9C" w:rsidR="00FA33E6" w:rsidRPr="00A4085B" w:rsidRDefault="00FA33E6" w:rsidP="00FA33E6">
      <w:pPr>
        <w:spacing w:after="0"/>
        <w:jc w:val="center"/>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5</w:t>
      </w:r>
      <w:r w:rsidR="008C2B20" w:rsidRPr="00A4085B">
        <w:rPr>
          <w:rFonts w:asciiTheme="minorHAnsi" w:hAnsiTheme="minorHAnsi" w:cstheme="minorHAnsi"/>
          <w:color w:val="000000" w:themeColor="text1"/>
          <w:sz w:val="22"/>
          <w:szCs w:val="22"/>
          <w:lang w:val="sl-SI"/>
        </w:rPr>
        <w:t xml:space="preserve">. </w:t>
      </w:r>
      <w:r w:rsidR="00C93FF2" w:rsidRPr="00A4085B">
        <w:rPr>
          <w:rFonts w:asciiTheme="minorHAnsi" w:hAnsiTheme="minorHAnsi" w:cstheme="minorHAnsi"/>
          <w:color w:val="000000" w:themeColor="text1"/>
          <w:sz w:val="22"/>
          <w:szCs w:val="22"/>
          <w:lang w:val="sl-SI"/>
        </w:rPr>
        <w:t>korespondenčne</w:t>
      </w:r>
      <w:r w:rsidR="008A110E" w:rsidRPr="00A4085B">
        <w:rPr>
          <w:rFonts w:asciiTheme="minorHAnsi" w:hAnsiTheme="minorHAnsi" w:cstheme="minorHAnsi"/>
          <w:color w:val="000000" w:themeColor="text1"/>
          <w:sz w:val="22"/>
          <w:szCs w:val="22"/>
          <w:lang w:val="sl-SI"/>
        </w:rPr>
        <w:t xml:space="preserve"> seje </w:t>
      </w:r>
      <w:r w:rsidR="004E1581" w:rsidRPr="00A4085B">
        <w:rPr>
          <w:rFonts w:asciiTheme="minorHAnsi" w:hAnsiTheme="minorHAnsi" w:cstheme="minorHAnsi"/>
          <w:color w:val="000000" w:themeColor="text1"/>
          <w:sz w:val="22"/>
          <w:szCs w:val="22"/>
          <w:lang w:val="sl-SI"/>
        </w:rPr>
        <w:t>Svet</w:t>
      </w:r>
      <w:r w:rsidR="008A110E" w:rsidRPr="00A4085B">
        <w:rPr>
          <w:rFonts w:asciiTheme="minorHAnsi" w:hAnsiTheme="minorHAnsi" w:cstheme="minorHAnsi"/>
          <w:color w:val="000000" w:themeColor="text1"/>
          <w:sz w:val="22"/>
          <w:szCs w:val="22"/>
          <w:lang w:val="sl-SI"/>
        </w:rPr>
        <w:t>a za radiodifuzijo</w:t>
      </w:r>
      <w:r w:rsidR="00822CF0" w:rsidRPr="00A4085B">
        <w:rPr>
          <w:rFonts w:asciiTheme="minorHAnsi" w:hAnsiTheme="minorHAnsi" w:cstheme="minorHAnsi"/>
          <w:color w:val="000000" w:themeColor="text1"/>
          <w:sz w:val="22"/>
          <w:szCs w:val="22"/>
          <w:lang w:val="sl-SI"/>
        </w:rPr>
        <w:t xml:space="preserve"> (v nadaljevanju: </w:t>
      </w:r>
      <w:r w:rsidR="004E1581" w:rsidRPr="00A4085B">
        <w:rPr>
          <w:rFonts w:asciiTheme="minorHAnsi" w:hAnsiTheme="minorHAnsi" w:cstheme="minorHAnsi"/>
          <w:color w:val="000000" w:themeColor="text1"/>
          <w:sz w:val="22"/>
          <w:szCs w:val="22"/>
          <w:lang w:val="sl-SI"/>
        </w:rPr>
        <w:t>Svet</w:t>
      </w:r>
      <w:r w:rsidR="00822CF0" w:rsidRPr="00A4085B">
        <w:rPr>
          <w:rFonts w:asciiTheme="minorHAnsi" w:hAnsiTheme="minorHAnsi" w:cstheme="minorHAnsi"/>
          <w:color w:val="000000" w:themeColor="text1"/>
          <w:sz w:val="22"/>
          <w:szCs w:val="22"/>
          <w:lang w:val="sl-SI"/>
        </w:rPr>
        <w:t>)</w:t>
      </w:r>
      <w:r w:rsidR="00BC697E" w:rsidRPr="00A4085B">
        <w:rPr>
          <w:rFonts w:asciiTheme="minorHAnsi" w:hAnsiTheme="minorHAnsi" w:cstheme="minorHAnsi"/>
          <w:color w:val="000000" w:themeColor="text1"/>
          <w:sz w:val="22"/>
          <w:szCs w:val="22"/>
          <w:lang w:val="sl-SI"/>
        </w:rPr>
        <w:t xml:space="preserve">, </w:t>
      </w:r>
    </w:p>
    <w:p w14:paraId="06D28BF7" w14:textId="77777777" w:rsidR="00FA33E6" w:rsidRPr="00A4085B" w:rsidRDefault="00FA33E6" w:rsidP="00FA33E6">
      <w:pPr>
        <w:spacing w:after="0"/>
        <w:rPr>
          <w:rFonts w:asciiTheme="minorHAnsi" w:hAnsiTheme="minorHAnsi" w:cstheme="minorHAnsi"/>
          <w:color w:val="000000" w:themeColor="text1"/>
          <w:sz w:val="22"/>
          <w:szCs w:val="22"/>
          <w:lang w:val="sl-SI"/>
        </w:rPr>
      </w:pPr>
    </w:p>
    <w:p w14:paraId="14450D85" w14:textId="57E94F89" w:rsidR="00096D96" w:rsidRDefault="00BC697E" w:rsidP="00FA33E6">
      <w:pPr>
        <w:spacing w:after="0"/>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 xml:space="preserve">ki je </w:t>
      </w:r>
      <w:r w:rsidR="00C93FF2" w:rsidRPr="00A4085B">
        <w:rPr>
          <w:rFonts w:asciiTheme="minorHAnsi" w:hAnsiTheme="minorHAnsi" w:cstheme="minorHAnsi"/>
          <w:color w:val="000000" w:themeColor="text1"/>
          <w:sz w:val="22"/>
          <w:szCs w:val="22"/>
          <w:lang w:val="sl-SI"/>
        </w:rPr>
        <w:t>bila sklicana v ponedeljek, 28. 7. 2025</w:t>
      </w:r>
      <w:r w:rsidR="00096D96">
        <w:rPr>
          <w:rFonts w:asciiTheme="minorHAnsi" w:hAnsiTheme="minorHAnsi" w:cstheme="minorHAnsi"/>
          <w:color w:val="000000" w:themeColor="text1"/>
          <w:sz w:val="22"/>
          <w:szCs w:val="22"/>
          <w:lang w:val="sl-SI"/>
        </w:rPr>
        <w:t xml:space="preserve"> za k</w:t>
      </w:r>
      <w:r w:rsidR="00096D96" w:rsidRPr="00096D96">
        <w:rPr>
          <w:rFonts w:asciiTheme="minorHAnsi" w:hAnsiTheme="minorHAnsi" w:cstheme="minorHAnsi"/>
          <w:color w:val="000000" w:themeColor="text1"/>
          <w:sz w:val="22"/>
          <w:szCs w:val="22"/>
          <w:lang w:val="sl-SI"/>
        </w:rPr>
        <w:t>orespondenčno glasovanje v času od ponedeljka, 28. julija do vključno srede, 30. julija 2025 do 16.00 po elektronski pošti.</w:t>
      </w:r>
    </w:p>
    <w:p w14:paraId="65AD9010" w14:textId="77777777" w:rsidR="00096D96" w:rsidRDefault="00096D96" w:rsidP="00FA33E6">
      <w:pPr>
        <w:spacing w:after="0"/>
        <w:rPr>
          <w:rFonts w:asciiTheme="minorHAnsi" w:hAnsiTheme="minorHAnsi" w:cstheme="minorHAnsi"/>
          <w:color w:val="000000" w:themeColor="text1"/>
          <w:sz w:val="22"/>
          <w:szCs w:val="22"/>
          <w:lang w:val="sl-SI"/>
        </w:rPr>
      </w:pPr>
    </w:p>
    <w:p w14:paraId="3558D782" w14:textId="0065E103" w:rsidR="00FA33E6" w:rsidRPr="00A4085B" w:rsidRDefault="00096D96" w:rsidP="00FA33E6">
      <w:pPr>
        <w:spacing w:after="0"/>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Seja se je ob aktivnosti vseh članov Sveta predčasno zaključila in</w:t>
      </w:r>
      <w:r w:rsidR="00C93FF2" w:rsidRPr="00A4085B">
        <w:rPr>
          <w:rFonts w:asciiTheme="minorHAnsi" w:hAnsiTheme="minorHAnsi" w:cstheme="minorHAnsi"/>
          <w:color w:val="000000" w:themeColor="text1"/>
          <w:sz w:val="22"/>
          <w:szCs w:val="22"/>
          <w:lang w:val="sl-SI"/>
        </w:rPr>
        <w:t xml:space="preserve"> je </w:t>
      </w:r>
      <w:r w:rsidR="00FA33E6" w:rsidRPr="00A4085B">
        <w:rPr>
          <w:rFonts w:asciiTheme="minorHAnsi" w:hAnsiTheme="minorHAnsi" w:cstheme="minorHAnsi"/>
          <w:color w:val="000000" w:themeColor="text1"/>
          <w:sz w:val="22"/>
          <w:szCs w:val="22"/>
          <w:lang w:val="sl-SI"/>
        </w:rPr>
        <w:t xml:space="preserve">potekala </w:t>
      </w:r>
      <w:r w:rsidR="00C93FF2" w:rsidRPr="00A4085B">
        <w:rPr>
          <w:rFonts w:asciiTheme="minorHAnsi" w:hAnsiTheme="minorHAnsi" w:cstheme="minorHAnsi"/>
          <w:color w:val="000000" w:themeColor="text1"/>
          <w:sz w:val="22"/>
          <w:szCs w:val="22"/>
          <w:lang w:val="sl-SI"/>
        </w:rPr>
        <w:t xml:space="preserve">od </w:t>
      </w:r>
      <w:r w:rsidR="00FA33E6" w:rsidRPr="00A4085B">
        <w:rPr>
          <w:rFonts w:asciiTheme="minorHAnsi" w:hAnsiTheme="minorHAnsi" w:cstheme="minorHAnsi"/>
          <w:color w:val="000000" w:themeColor="text1"/>
          <w:sz w:val="22"/>
          <w:szCs w:val="22"/>
          <w:lang w:val="sl-SI"/>
        </w:rPr>
        <w:t xml:space="preserve">dne </w:t>
      </w:r>
      <w:r w:rsidR="00C93FF2" w:rsidRPr="00A4085B">
        <w:rPr>
          <w:rFonts w:asciiTheme="minorHAnsi" w:hAnsiTheme="minorHAnsi" w:cstheme="minorHAnsi"/>
          <w:color w:val="000000" w:themeColor="text1"/>
          <w:sz w:val="22"/>
          <w:szCs w:val="22"/>
          <w:lang w:val="sl-SI"/>
        </w:rPr>
        <w:t>28. 7. 2025</w:t>
      </w:r>
      <w:r w:rsidR="00FA33E6" w:rsidRPr="00A4085B">
        <w:rPr>
          <w:rFonts w:asciiTheme="minorHAnsi" w:hAnsiTheme="minorHAnsi" w:cstheme="minorHAnsi"/>
          <w:color w:val="000000" w:themeColor="text1"/>
          <w:sz w:val="22"/>
          <w:szCs w:val="22"/>
          <w:lang w:val="sl-SI"/>
        </w:rPr>
        <w:t xml:space="preserve"> od </w:t>
      </w:r>
      <w:r w:rsidR="00C93FF2" w:rsidRPr="00A4085B">
        <w:rPr>
          <w:rFonts w:asciiTheme="minorHAnsi" w:hAnsiTheme="minorHAnsi" w:cstheme="minorHAnsi"/>
          <w:color w:val="000000" w:themeColor="text1"/>
          <w:sz w:val="22"/>
          <w:szCs w:val="22"/>
          <w:lang w:val="sl-SI"/>
        </w:rPr>
        <w:t>18:22</w:t>
      </w:r>
      <w:r w:rsidR="00FA33E6" w:rsidRPr="00A4085B">
        <w:rPr>
          <w:rFonts w:asciiTheme="minorHAnsi" w:hAnsiTheme="minorHAnsi" w:cstheme="minorHAnsi"/>
          <w:color w:val="000000" w:themeColor="text1"/>
          <w:sz w:val="22"/>
          <w:szCs w:val="22"/>
          <w:lang w:val="sl-SI"/>
        </w:rPr>
        <w:t xml:space="preserve"> ure do </w:t>
      </w:r>
      <w:r w:rsidR="00C93FF2" w:rsidRPr="00A4085B">
        <w:rPr>
          <w:rFonts w:asciiTheme="minorHAnsi" w:hAnsiTheme="minorHAnsi" w:cstheme="minorHAnsi"/>
          <w:color w:val="000000" w:themeColor="text1"/>
          <w:sz w:val="22"/>
          <w:szCs w:val="22"/>
          <w:lang w:val="sl-SI"/>
        </w:rPr>
        <w:t>dne 29. 7. 2025</w:t>
      </w:r>
      <w:r w:rsidR="00FA33E6" w:rsidRPr="00A4085B">
        <w:rPr>
          <w:rFonts w:asciiTheme="minorHAnsi" w:hAnsiTheme="minorHAnsi" w:cstheme="minorHAnsi"/>
          <w:color w:val="000000" w:themeColor="text1"/>
          <w:sz w:val="22"/>
          <w:szCs w:val="22"/>
          <w:lang w:val="sl-SI"/>
        </w:rPr>
        <w:t xml:space="preserve"> do </w:t>
      </w:r>
      <w:r w:rsidR="0086357C">
        <w:rPr>
          <w:rFonts w:asciiTheme="minorHAnsi" w:hAnsiTheme="minorHAnsi" w:cstheme="minorHAnsi"/>
          <w:color w:val="000000" w:themeColor="text1"/>
          <w:sz w:val="22"/>
          <w:szCs w:val="22"/>
          <w:lang w:val="sl-SI"/>
        </w:rPr>
        <w:t>14:02</w:t>
      </w:r>
      <w:r w:rsidR="00022A4B" w:rsidRPr="00A4085B">
        <w:rPr>
          <w:rFonts w:asciiTheme="minorHAnsi" w:hAnsiTheme="minorHAnsi" w:cstheme="minorHAnsi"/>
          <w:color w:val="000000" w:themeColor="text1"/>
          <w:sz w:val="22"/>
          <w:szCs w:val="22"/>
          <w:lang w:val="sl-SI"/>
        </w:rPr>
        <w:t xml:space="preserve"> preko elektronske pošte.</w:t>
      </w:r>
    </w:p>
    <w:p w14:paraId="06CD5AC3" w14:textId="322A23BD" w:rsidR="009D1A12" w:rsidRPr="00A4085B" w:rsidRDefault="009D1A12" w:rsidP="009D1A12">
      <w:pPr>
        <w:spacing w:after="0"/>
        <w:jc w:val="both"/>
        <w:rPr>
          <w:rFonts w:asciiTheme="minorHAnsi" w:hAnsiTheme="minorHAnsi" w:cstheme="minorHAnsi"/>
          <w:color w:val="000000" w:themeColor="text1"/>
          <w:sz w:val="22"/>
          <w:szCs w:val="22"/>
          <w:lang w:val="sl-SI"/>
        </w:rPr>
      </w:pPr>
    </w:p>
    <w:p w14:paraId="2F3109C8" w14:textId="276D4B46" w:rsidR="00C93FF2" w:rsidRPr="00A4085B" w:rsidRDefault="00C93FF2" w:rsidP="00C93FF2">
      <w:pPr>
        <w:autoSpaceDE w:val="0"/>
        <w:autoSpaceDN w:val="0"/>
        <w:adjustRightInd w:val="0"/>
        <w:spacing w:after="0"/>
        <w:jc w:val="both"/>
        <w:rPr>
          <w:rFonts w:asciiTheme="minorHAnsi" w:eastAsiaTheme="minorHAnsi" w:hAnsiTheme="minorHAnsi" w:cstheme="minorHAnsi"/>
          <w:color w:val="000000"/>
          <w:sz w:val="22"/>
          <w:szCs w:val="22"/>
          <w:lang w:val="sl-SI"/>
        </w:rPr>
      </w:pPr>
      <w:r w:rsidRPr="00A4085B">
        <w:rPr>
          <w:rFonts w:asciiTheme="minorHAnsi" w:eastAsiaTheme="minorHAnsi" w:hAnsiTheme="minorHAnsi" w:cstheme="minorHAnsi"/>
          <w:color w:val="000000"/>
          <w:sz w:val="22"/>
          <w:szCs w:val="22"/>
          <w:lang w:val="sl-SI"/>
        </w:rPr>
        <w:t xml:space="preserve">Sejo je na podlagi </w:t>
      </w:r>
      <w:r w:rsidRPr="00A4085B">
        <w:rPr>
          <w:rFonts w:asciiTheme="minorHAnsi" w:eastAsiaTheme="minorHAnsi" w:hAnsiTheme="minorHAnsi" w:cstheme="minorHAnsi"/>
          <w:color w:val="000000"/>
          <w:sz w:val="22"/>
          <w:szCs w:val="22"/>
          <w:lang w:val="sl-SI"/>
        </w:rPr>
        <w:t>14. in 16. č</w:t>
      </w:r>
      <w:r w:rsidRPr="00A4085B">
        <w:rPr>
          <w:rFonts w:asciiTheme="minorHAnsi" w:eastAsiaTheme="minorHAnsi" w:hAnsiTheme="minorHAnsi" w:cstheme="minorHAnsi"/>
          <w:color w:val="000000"/>
          <w:sz w:val="22"/>
          <w:szCs w:val="22"/>
          <w:lang w:val="sl-SI"/>
        </w:rPr>
        <w:t>lena</w:t>
      </w:r>
      <w:r w:rsidRPr="00A4085B">
        <w:rPr>
          <w:rFonts w:asciiTheme="minorHAnsi" w:eastAsiaTheme="minorHAnsi" w:hAnsiTheme="minorHAnsi" w:cstheme="minorHAnsi"/>
          <w:color w:val="000000"/>
          <w:sz w:val="22"/>
          <w:szCs w:val="22"/>
          <w:lang w:val="sl-SI"/>
        </w:rPr>
        <w:t xml:space="preserve"> Poslovnika Sveta za radiodifuzijo (Uradni list RS, št.: 14/07 in 92/15) predlaga</w:t>
      </w:r>
      <w:r w:rsidRPr="00A4085B">
        <w:rPr>
          <w:rFonts w:asciiTheme="minorHAnsi" w:eastAsiaTheme="minorHAnsi" w:hAnsiTheme="minorHAnsi" w:cstheme="minorHAnsi"/>
          <w:color w:val="000000"/>
          <w:sz w:val="22"/>
          <w:szCs w:val="22"/>
          <w:lang w:val="sl-SI"/>
        </w:rPr>
        <w:t>l</w:t>
      </w:r>
      <w:r w:rsidRPr="00A4085B">
        <w:rPr>
          <w:rFonts w:asciiTheme="minorHAnsi" w:eastAsiaTheme="minorHAnsi" w:hAnsiTheme="minorHAnsi" w:cstheme="minorHAnsi"/>
          <w:color w:val="000000"/>
          <w:sz w:val="22"/>
          <w:szCs w:val="22"/>
          <w:lang w:val="sl-SI"/>
        </w:rPr>
        <w:t xml:space="preserve"> </w:t>
      </w:r>
      <w:r w:rsidR="00C70F9A">
        <w:rPr>
          <w:rFonts w:asciiTheme="minorHAnsi" w:eastAsiaTheme="minorHAnsi" w:hAnsiTheme="minorHAnsi" w:cstheme="minorHAnsi"/>
          <w:color w:val="000000"/>
          <w:sz w:val="22"/>
          <w:szCs w:val="22"/>
          <w:lang w:val="sl-SI"/>
        </w:rPr>
        <w:t>p</w:t>
      </w:r>
      <w:r w:rsidRPr="00A4085B">
        <w:rPr>
          <w:rFonts w:asciiTheme="minorHAnsi" w:eastAsiaTheme="minorHAnsi" w:hAnsiTheme="minorHAnsi" w:cstheme="minorHAnsi"/>
          <w:color w:val="000000"/>
          <w:sz w:val="22"/>
          <w:szCs w:val="22"/>
          <w:lang w:val="sl-SI"/>
        </w:rPr>
        <w:t>redsednik Sveta</w:t>
      </w:r>
      <w:r w:rsidRPr="00A4085B">
        <w:rPr>
          <w:rFonts w:asciiTheme="minorHAnsi" w:eastAsiaTheme="minorHAnsi" w:hAnsiTheme="minorHAnsi" w:cstheme="minorHAnsi"/>
          <w:color w:val="000000"/>
          <w:sz w:val="22"/>
          <w:szCs w:val="22"/>
          <w:lang w:val="sl-SI"/>
        </w:rPr>
        <w:t>,</w:t>
      </w:r>
      <w:r w:rsidRPr="00A4085B">
        <w:rPr>
          <w:rFonts w:asciiTheme="minorHAnsi" w:eastAsiaTheme="minorHAnsi" w:hAnsiTheme="minorHAnsi" w:cstheme="minorHAnsi"/>
          <w:color w:val="000000"/>
          <w:sz w:val="22"/>
          <w:szCs w:val="22"/>
          <w:lang w:val="sl-SI"/>
        </w:rPr>
        <w:t xml:space="preserve"> dr. Jurij Franc Tasič</w:t>
      </w:r>
      <w:r w:rsidRPr="00A4085B">
        <w:rPr>
          <w:rFonts w:asciiTheme="minorHAnsi" w:eastAsiaTheme="minorHAnsi" w:hAnsiTheme="minorHAnsi" w:cstheme="minorHAnsi"/>
          <w:color w:val="000000"/>
          <w:sz w:val="22"/>
          <w:szCs w:val="22"/>
          <w:lang w:val="sl-SI"/>
        </w:rPr>
        <w:t>, ki je predlagal naslednji dnevni red:</w:t>
      </w:r>
    </w:p>
    <w:p w14:paraId="4C877AFD" w14:textId="77777777" w:rsidR="00C93FF2" w:rsidRPr="00A4085B" w:rsidRDefault="00C93FF2" w:rsidP="00C93FF2">
      <w:pPr>
        <w:autoSpaceDE w:val="0"/>
        <w:autoSpaceDN w:val="0"/>
        <w:adjustRightInd w:val="0"/>
        <w:spacing w:after="0"/>
        <w:ind w:left="720" w:hanging="360"/>
        <w:rPr>
          <w:rFonts w:asciiTheme="minorHAnsi" w:eastAsiaTheme="minorHAnsi" w:hAnsiTheme="minorHAnsi" w:cstheme="minorHAnsi"/>
          <w:color w:val="000000"/>
          <w:sz w:val="22"/>
          <w:szCs w:val="22"/>
          <w:lang w:val="sl-SI"/>
        </w:rPr>
      </w:pPr>
      <w:r w:rsidRPr="00A4085B">
        <w:rPr>
          <w:rFonts w:asciiTheme="minorHAnsi" w:eastAsiaTheme="minorHAnsi" w:hAnsiTheme="minorHAnsi" w:cstheme="minorHAnsi"/>
          <w:color w:val="000000"/>
          <w:sz w:val="22"/>
          <w:szCs w:val="22"/>
          <w:lang w:val="sl-SI"/>
        </w:rPr>
        <w:t>1.</w:t>
      </w:r>
      <w:r w:rsidRPr="00A4085B">
        <w:rPr>
          <w:rFonts w:asciiTheme="minorHAnsi" w:eastAsiaTheme="minorHAnsi" w:hAnsiTheme="minorHAnsi" w:cstheme="minorHAnsi"/>
          <w:color w:val="000000"/>
          <w:sz w:val="22"/>
          <w:szCs w:val="22"/>
          <w:lang w:val="sl-SI"/>
        </w:rPr>
        <w:tab/>
        <w:t>Glasovanje o dnevnem redu.</w:t>
      </w:r>
    </w:p>
    <w:p w14:paraId="048618E6" w14:textId="77777777" w:rsidR="00C93FF2" w:rsidRPr="00A4085B" w:rsidRDefault="00C93FF2" w:rsidP="00C93FF2">
      <w:pPr>
        <w:autoSpaceDE w:val="0"/>
        <w:autoSpaceDN w:val="0"/>
        <w:adjustRightInd w:val="0"/>
        <w:spacing w:after="0"/>
        <w:ind w:left="720" w:hanging="360"/>
        <w:rPr>
          <w:rFonts w:asciiTheme="minorHAnsi" w:eastAsiaTheme="minorHAnsi" w:hAnsiTheme="minorHAnsi" w:cstheme="minorHAnsi"/>
          <w:color w:val="000000"/>
          <w:sz w:val="22"/>
          <w:szCs w:val="22"/>
          <w:lang w:val="sl-SI"/>
        </w:rPr>
      </w:pPr>
      <w:r w:rsidRPr="00A4085B">
        <w:rPr>
          <w:rFonts w:asciiTheme="minorHAnsi" w:eastAsiaTheme="minorHAnsi" w:hAnsiTheme="minorHAnsi" w:cstheme="minorHAnsi"/>
          <w:color w:val="000000"/>
          <w:sz w:val="22"/>
          <w:szCs w:val="22"/>
          <w:lang w:val="sl-SI"/>
        </w:rPr>
        <w:t>2.</w:t>
      </w:r>
      <w:r w:rsidRPr="00A4085B">
        <w:rPr>
          <w:rFonts w:asciiTheme="minorHAnsi" w:eastAsiaTheme="minorHAnsi" w:hAnsiTheme="minorHAnsi" w:cstheme="minorHAnsi"/>
          <w:color w:val="000000"/>
          <w:sz w:val="22"/>
          <w:szCs w:val="22"/>
          <w:lang w:val="sl-SI"/>
        </w:rPr>
        <w:tab/>
        <w:t>Glasovanje glede javne objave predloga seznama pomembnejših dogodkov za TV prenos.</w:t>
      </w:r>
    </w:p>
    <w:p w14:paraId="752FAE86" w14:textId="77777777" w:rsidR="00C93FF2" w:rsidRPr="00A4085B" w:rsidRDefault="00C93FF2" w:rsidP="00C93FF2">
      <w:pPr>
        <w:autoSpaceDE w:val="0"/>
        <w:autoSpaceDN w:val="0"/>
        <w:adjustRightInd w:val="0"/>
        <w:spacing w:after="0"/>
        <w:rPr>
          <w:rFonts w:asciiTheme="minorHAnsi" w:eastAsiaTheme="minorHAnsi" w:hAnsiTheme="minorHAnsi" w:cstheme="minorHAnsi"/>
          <w:b/>
          <w:bCs/>
          <w:color w:val="000000"/>
          <w:sz w:val="22"/>
          <w:szCs w:val="22"/>
          <w:lang w:val="sl-SI"/>
        </w:rPr>
      </w:pPr>
    </w:p>
    <w:p w14:paraId="677C0F80" w14:textId="26ED7C58" w:rsidR="00C93FF2" w:rsidRPr="00A4085B" w:rsidRDefault="00C93FF2" w:rsidP="00C93FF2">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Cs/>
          <w:color w:val="000000"/>
          <w:sz w:val="22"/>
          <w:szCs w:val="22"/>
          <w:lang w:val="sl-SI"/>
        </w:rPr>
        <w:t>Razlog za sklic korespondenč</w:t>
      </w:r>
      <w:r w:rsidRPr="00A4085B">
        <w:rPr>
          <w:rFonts w:asciiTheme="minorHAnsi" w:eastAsiaTheme="minorHAnsi" w:hAnsiTheme="minorHAnsi" w:cstheme="minorHAnsi"/>
          <w:bCs/>
          <w:color w:val="000000"/>
          <w:sz w:val="22"/>
          <w:szCs w:val="22"/>
          <w:lang w:val="sl-SI"/>
        </w:rPr>
        <w:t xml:space="preserve">ne seje je bil </w:t>
      </w:r>
      <w:r w:rsidRPr="00A4085B">
        <w:rPr>
          <w:rFonts w:asciiTheme="minorHAnsi" w:eastAsiaTheme="minorHAnsi" w:hAnsiTheme="minorHAnsi" w:cstheme="minorHAnsi"/>
          <w:color w:val="000000"/>
          <w:sz w:val="22"/>
          <w:szCs w:val="22"/>
          <w:lang w:val="sl-SI"/>
        </w:rPr>
        <w:t>č</w:t>
      </w:r>
      <w:r w:rsidRPr="00A4085B">
        <w:rPr>
          <w:rFonts w:asciiTheme="minorHAnsi" w:eastAsiaTheme="minorHAnsi" w:hAnsiTheme="minorHAnsi" w:cstheme="minorHAnsi"/>
          <w:color w:val="000000"/>
          <w:sz w:val="22"/>
          <w:szCs w:val="22"/>
          <w:lang w:val="sl-SI"/>
        </w:rPr>
        <w:t>imprejš</w:t>
      </w:r>
      <w:r w:rsidRPr="00A4085B">
        <w:rPr>
          <w:rFonts w:asciiTheme="minorHAnsi" w:eastAsiaTheme="minorHAnsi" w:hAnsiTheme="minorHAnsi" w:cstheme="minorHAnsi"/>
          <w:color w:val="000000"/>
          <w:sz w:val="22"/>
          <w:szCs w:val="22"/>
          <w:lang w:val="sl-SI"/>
        </w:rPr>
        <w:t>nja objava javnega</w:t>
      </w:r>
      <w:r w:rsidRPr="00A4085B">
        <w:rPr>
          <w:rFonts w:asciiTheme="minorHAnsi" w:eastAsiaTheme="minorHAnsi" w:hAnsiTheme="minorHAnsi" w:cstheme="minorHAnsi"/>
          <w:color w:val="000000"/>
          <w:sz w:val="22"/>
          <w:szCs w:val="22"/>
          <w:lang w:val="sl-SI"/>
        </w:rPr>
        <w:t xml:space="preserve"> poziv</w:t>
      </w:r>
      <w:r w:rsidRPr="00A4085B">
        <w:rPr>
          <w:rFonts w:asciiTheme="minorHAnsi" w:eastAsiaTheme="minorHAnsi" w:hAnsiTheme="minorHAnsi" w:cstheme="minorHAnsi"/>
          <w:color w:val="000000"/>
          <w:sz w:val="22"/>
          <w:szCs w:val="22"/>
          <w:lang w:val="sl-SI"/>
        </w:rPr>
        <w:t>a</w:t>
      </w:r>
      <w:r w:rsidRPr="00A4085B">
        <w:rPr>
          <w:rFonts w:asciiTheme="minorHAnsi" w:eastAsiaTheme="minorHAnsi" w:hAnsiTheme="minorHAnsi" w:cstheme="minorHAnsi"/>
          <w:color w:val="000000"/>
          <w:sz w:val="22"/>
          <w:szCs w:val="22"/>
          <w:lang w:val="sl-SI"/>
        </w:rPr>
        <w:t xml:space="preserve"> deležnikom k podaji pripomb na predlagani seznam pomembnejših dogodkov za televizijski prenos, ki ga je Svet sprejel v okviru gradiva »</w:t>
      </w:r>
      <w:proofErr w:type="spellStart"/>
      <w:r w:rsidRPr="00A4085B">
        <w:rPr>
          <w:rFonts w:asciiTheme="minorHAnsi" w:eastAsiaTheme="minorHAnsi" w:hAnsiTheme="minorHAnsi" w:cstheme="minorHAnsi"/>
          <w:color w:val="000000"/>
          <w:sz w:val="22"/>
          <w:szCs w:val="22"/>
          <w:lang w:val="sl-SI"/>
        </w:rPr>
        <w:t>Materials</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for</w:t>
      </w:r>
      <w:proofErr w:type="spellEnd"/>
      <w:r w:rsidRPr="00A4085B">
        <w:rPr>
          <w:rFonts w:asciiTheme="minorHAnsi" w:eastAsiaTheme="minorHAnsi" w:hAnsiTheme="minorHAnsi" w:cstheme="minorHAnsi"/>
          <w:color w:val="000000"/>
          <w:sz w:val="22"/>
          <w:szCs w:val="22"/>
          <w:lang w:val="sl-SI"/>
        </w:rPr>
        <w:t xml:space="preserve"> notification </w:t>
      </w:r>
      <w:proofErr w:type="spellStart"/>
      <w:r w:rsidRPr="00A4085B">
        <w:rPr>
          <w:rFonts w:asciiTheme="minorHAnsi" w:eastAsiaTheme="minorHAnsi" w:hAnsiTheme="minorHAnsi" w:cstheme="minorHAnsi"/>
          <w:color w:val="000000"/>
          <w:sz w:val="22"/>
          <w:szCs w:val="22"/>
          <w:lang w:val="sl-SI"/>
        </w:rPr>
        <w:t>of</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the</w:t>
      </w:r>
      <w:proofErr w:type="spellEnd"/>
      <w:r w:rsidRPr="00A4085B">
        <w:rPr>
          <w:rFonts w:asciiTheme="minorHAnsi" w:eastAsiaTheme="minorHAnsi" w:hAnsiTheme="minorHAnsi" w:cstheme="minorHAnsi"/>
          <w:color w:val="000000"/>
          <w:sz w:val="22"/>
          <w:szCs w:val="22"/>
          <w:lang w:val="sl-SI"/>
        </w:rPr>
        <w:t xml:space="preserve"> list </w:t>
      </w:r>
      <w:proofErr w:type="spellStart"/>
      <w:r w:rsidRPr="00A4085B">
        <w:rPr>
          <w:rFonts w:asciiTheme="minorHAnsi" w:eastAsiaTheme="minorHAnsi" w:hAnsiTheme="minorHAnsi" w:cstheme="minorHAnsi"/>
          <w:color w:val="000000"/>
          <w:sz w:val="22"/>
          <w:szCs w:val="22"/>
          <w:lang w:val="sl-SI"/>
        </w:rPr>
        <w:t>of</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important</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events</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for</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television</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transmission</w:t>
      </w:r>
      <w:proofErr w:type="spellEnd"/>
      <w:r w:rsidRPr="00A4085B">
        <w:rPr>
          <w:rFonts w:asciiTheme="minorHAnsi" w:eastAsiaTheme="minorHAnsi" w:hAnsiTheme="minorHAnsi" w:cstheme="minorHAnsi"/>
          <w:color w:val="000000"/>
          <w:sz w:val="22"/>
          <w:szCs w:val="22"/>
          <w:lang w:val="sl-SI"/>
        </w:rPr>
        <w:t xml:space="preserve"> in </w:t>
      </w:r>
      <w:proofErr w:type="spellStart"/>
      <w:r w:rsidRPr="00A4085B">
        <w:rPr>
          <w:rFonts w:asciiTheme="minorHAnsi" w:eastAsiaTheme="minorHAnsi" w:hAnsiTheme="minorHAnsi" w:cstheme="minorHAnsi"/>
          <w:color w:val="000000"/>
          <w:sz w:val="22"/>
          <w:szCs w:val="22"/>
          <w:lang w:val="sl-SI"/>
        </w:rPr>
        <w:t>the</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republic</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of</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Slovenia</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for</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the</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purposes</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of</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mutual</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recognition</w:t>
      </w:r>
      <w:proofErr w:type="spellEnd"/>
      <w:r w:rsidRPr="00A4085B">
        <w:rPr>
          <w:rFonts w:asciiTheme="minorHAnsi" w:eastAsiaTheme="minorHAnsi" w:hAnsiTheme="minorHAnsi" w:cstheme="minorHAnsi"/>
          <w:color w:val="000000"/>
          <w:sz w:val="22"/>
          <w:szCs w:val="22"/>
          <w:lang w:val="sl-SI"/>
        </w:rPr>
        <w:t xml:space="preserve"> in </w:t>
      </w:r>
      <w:proofErr w:type="spellStart"/>
      <w:r w:rsidRPr="00A4085B">
        <w:rPr>
          <w:rFonts w:asciiTheme="minorHAnsi" w:eastAsiaTheme="minorHAnsi" w:hAnsiTheme="minorHAnsi" w:cstheme="minorHAnsi"/>
          <w:color w:val="000000"/>
          <w:sz w:val="22"/>
          <w:szCs w:val="22"/>
          <w:lang w:val="sl-SI"/>
        </w:rPr>
        <w:t>the</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European</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union</w:t>
      </w:r>
      <w:proofErr w:type="spellEnd"/>
      <w:r w:rsidRPr="00A4085B">
        <w:rPr>
          <w:rFonts w:asciiTheme="minorHAnsi" w:eastAsiaTheme="minorHAnsi" w:hAnsiTheme="minorHAnsi" w:cstheme="minorHAnsi"/>
          <w:color w:val="000000"/>
          <w:sz w:val="22"/>
          <w:szCs w:val="22"/>
          <w:lang w:val="sl-SI"/>
        </w:rPr>
        <w:t xml:space="preserve">« na 39. redni seji dne 3. julija 2025. </w:t>
      </w:r>
    </w:p>
    <w:p w14:paraId="15A9CCA6" w14:textId="30E0971C" w:rsidR="00C93FF2" w:rsidRPr="00A4085B" w:rsidRDefault="00C93FF2" w:rsidP="009D1A12">
      <w:pPr>
        <w:spacing w:after="0"/>
        <w:jc w:val="both"/>
        <w:rPr>
          <w:rFonts w:asciiTheme="minorHAnsi" w:hAnsiTheme="minorHAnsi" w:cstheme="minorHAnsi"/>
          <w:color w:val="000000" w:themeColor="text1"/>
          <w:sz w:val="22"/>
          <w:szCs w:val="22"/>
          <w:lang w:val="sl-SI"/>
        </w:rPr>
      </w:pPr>
    </w:p>
    <w:p w14:paraId="7C8D52A2" w14:textId="592D11C9" w:rsidR="00FA33E6" w:rsidRPr="00A4085B" w:rsidRDefault="00516DE3" w:rsidP="009D1A12">
      <w:p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 xml:space="preserve">Sklic seje z navodilom o </w:t>
      </w:r>
      <w:r w:rsidR="00FA33E6" w:rsidRPr="00A4085B">
        <w:rPr>
          <w:rFonts w:asciiTheme="minorHAnsi" w:hAnsiTheme="minorHAnsi" w:cstheme="minorHAnsi"/>
          <w:color w:val="000000" w:themeColor="text1"/>
          <w:sz w:val="22"/>
          <w:szCs w:val="22"/>
          <w:lang w:val="sl-SI"/>
        </w:rPr>
        <w:t xml:space="preserve">glasovanju, </w:t>
      </w:r>
      <w:r w:rsidRPr="00A4085B">
        <w:rPr>
          <w:rFonts w:asciiTheme="minorHAnsi" w:hAnsiTheme="minorHAnsi" w:cstheme="minorHAnsi"/>
          <w:color w:val="000000" w:themeColor="text1"/>
          <w:sz w:val="22"/>
          <w:szCs w:val="22"/>
          <w:lang w:val="sl-SI"/>
        </w:rPr>
        <w:t>predloga sklepov</w:t>
      </w:r>
      <w:r w:rsidR="00FA33E6" w:rsidRPr="00A4085B">
        <w:rPr>
          <w:rFonts w:asciiTheme="minorHAnsi" w:hAnsiTheme="minorHAnsi" w:cstheme="minorHAnsi"/>
          <w:color w:val="000000" w:themeColor="text1"/>
          <w:sz w:val="22"/>
          <w:szCs w:val="22"/>
          <w:lang w:val="sl-SI"/>
        </w:rPr>
        <w:t xml:space="preserve"> in sejno gradivo so prejeli vsi člani Sveta.</w:t>
      </w:r>
      <w:r w:rsidR="00C93FF2" w:rsidRPr="00A4085B">
        <w:rPr>
          <w:rFonts w:asciiTheme="minorHAnsi" w:hAnsiTheme="minorHAnsi" w:cstheme="minorHAnsi"/>
          <w:color w:val="000000" w:themeColor="text1"/>
          <w:sz w:val="22"/>
          <w:szCs w:val="22"/>
          <w:lang w:val="sl-SI"/>
        </w:rPr>
        <w:t xml:space="preserve"> Člani Sveta so prejeli naslednje gradivo:</w:t>
      </w:r>
    </w:p>
    <w:p w14:paraId="2CDE2997" w14:textId="77777777" w:rsidR="00C93FF2" w:rsidRPr="00A4085B" w:rsidRDefault="00C93FF2" w:rsidP="00C93FF2">
      <w:pPr>
        <w:autoSpaceDE w:val="0"/>
        <w:autoSpaceDN w:val="0"/>
        <w:adjustRightInd w:val="0"/>
        <w:spacing w:after="0"/>
        <w:ind w:left="720" w:hanging="360"/>
        <w:rPr>
          <w:rFonts w:asciiTheme="minorHAnsi" w:eastAsiaTheme="minorHAnsi" w:hAnsiTheme="minorHAnsi" w:cstheme="minorHAnsi"/>
          <w:color w:val="000000"/>
          <w:sz w:val="22"/>
          <w:szCs w:val="22"/>
          <w:lang w:val="sl-SI"/>
        </w:rPr>
      </w:pPr>
      <w:r w:rsidRPr="00A4085B">
        <w:rPr>
          <w:rFonts w:asciiTheme="minorHAnsi" w:eastAsiaTheme="minorHAnsi" w:hAnsiTheme="minorHAnsi" w:cstheme="minorHAnsi"/>
          <w:color w:val="000000"/>
          <w:sz w:val="22"/>
          <w:szCs w:val="22"/>
          <w:lang w:val="sl-SI"/>
        </w:rPr>
        <w:t>-</w:t>
      </w:r>
      <w:r w:rsidRPr="00A4085B">
        <w:rPr>
          <w:rFonts w:asciiTheme="minorHAnsi" w:eastAsiaTheme="minorHAnsi" w:hAnsiTheme="minorHAnsi" w:cstheme="minorHAnsi"/>
          <w:color w:val="000000"/>
          <w:sz w:val="22"/>
          <w:szCs w:val="22"/>
          <w:lang w:val="sl-SI"/>
        </w:rPr>
        <w:tab/>
        <w:t>besedilo (javni poziv) za objavo na spletni strani SRDF v slovenskem in v angleškem jeziku,</w:t>
      </w:r>
    </w:p>
    <w:p w14:paraId="61EE476A" w14:textId="77777777" w:rsidR="00C93FF2" w:rsidRPr="00A4085B" w:rsidRDefault="00C93FF2" w:rsidP="00C93FF2">
      <w:pPr>
        <w:autoSpaceDE w:val="0"/>
        <w:autoSpaceDN w:val="0"/>
        <w:adjustRightInd w:val="0"/>
        <w:spacing w:after="0"/>
        <w:ind w:left="720" w:hanging="360"/>
        <w:rPr>
          <w:rFonts w:asciiTheme="minorHAnsi" w:eastAsiaTheme="minorHAnsi" w:hAnsiTheme="minorHAnsi" w:cstheme="minorHAnsi"/>
          <w:color w:val="000000"/>
          <w:sz w:val="22"/>
          <w:szCs w:val="22"/>
          <w:lang w:val="sl-SI"/>
        </w:rPr>
      </w:pPr>
      <w:r w:rsidRPr="00A4085B">
        <w:rPr>
          <w:rFonts w:asciiTheme="minorHAnsi" w:eastAsiaTheme="minorHAnsi" w:hAnsiTheme="minorHAnsi" w:cstheme="minorHAnsi"/>
          <w:color w:val="000000"/>
          <w:sz w:val="22"/>
          <w:szCs w:val="22"/>
          <w:lang w:val="sl-SI"/>
        </w:rPr>
        <w:t>-</w:t>
      </w:r>
      <w:r w:rsidRPr="00A4085B">
        <w:rPr>
          <w:rFonts w:asciiTheme="minorHAnsi" w:eastAsiaTheme="minorHAnsi" w:hAnsiTheme="minorHAnsi" w:cstheme="minorHAnsi"/>
          <w:color w:val="000000"/>
          <w:sz w:val="22"/>
          <w:szCs w:val="22"/>
          <w:lang w:val="sl-SI"/>
        </w:rPr>
        <w:tab/>
        <w:t>sprejeti Predlog seznama pomembnejših dogodkov za televizijski prenos, razlogi in merila za vključitev posameznih športnih dogodkov na seznam,</w:t>
      </w:r>
    </w:p>
    <w:p w14:paraId="0D36AB3E" w14:textId="77777777" w:rsidR="00C93FF2" w:rsidRPr="00A4085B" w:rsidRDefault="00C93FF2" w:rsidP="00C93FF2">
      <w:pPr>
        <w:autoSpaceDE w:val="0"/>
        <w:autoSpaceDN w:val="0"/>
        <w:adjustRightInd w:val="0"/>
        <w:spacing w:after="0"/>
        <w:ind w:left="720" w:hanging="360"/>
        <w:rPr>
          <w:rFonts w:asciiTheme="minorHAnsi" w:eastAsiaTheme="minorHAnsi" w:hAnsiTheme="minorHAnsi" w:cstheme="minorHAnsi"/>
          <w:color w:val="000000"/>
          <w:sz w:val="22"/>
          <w:szCs w:val="22"/>
          <w:lang w:val="sl-SI"/>
        </w:rPr>
      </w:pPr>
      <w:r w:rsidRPr="00A4085B">
        <w:rPr>
          <w:rFonts w:asciiTheme="minorHAnsi" w:eastAsiaTheme="minorHAnsi" w:hAnsiTheme="minorHAnsi" w:cstheme="minorHAnsi"/>
          <w:color w:val="000000"/>
          <w:sz w:val="22"/>
          <w:szCs w:val="22"/>
          <w:lang w:val="sl-SI"/>
        </w:rPr>
        <w:t>-</w:t>
      </w:r>
      <w:r w:rsidRPr="00A4085B">
        <w:rPr>
          <w:rFonts w:asciiTheme="minorHAnsi" w:eastAsiaTheme="minorHAnsi" w:hAnsiTheme="minorHAnsi" w:cstheme="minorHAnsi"/>
          <w:color w:val="000000"/>
          <w:sz w:val="22"/>
          <w:szCs w:val="22"/>
          <w:lang w:val="sl-SI"/>
        </w:rPr>
        <w:tab/>
      </w:r>
      <w:proofErr w:type="spellStart"/>
      <w:r w:rsidRPr="00A4085B">
        <w:rPr>
          <w:rFonts w:asciiTheme="minorHAnsi" w:eastAsiaTheme="minorHAnsi" w:hAnsiTheme="minorHAnsi" w:cstheme="minorHAnsi"/>
          <w:color w:val="000000"/>
          <w:sz w:val="22"/>
          <w:szCs w:val="22"/>
          <w:lang w:val="sl-SI"/>
        </w:rPr>
        <w:t>Proposal</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for</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the</w:t>
      </w:r>
      <w:proofErr w:type="spellEnd"/>
      <w:r w:rsidRPr="00A4085B">
        <w:rPr>
          <w:rFonts w:asciiTheme="minorHAnsi" w:eastAsiaTheme="minorHAnsi" w:hAnsiTheme="minorHAnsi" w:cstheme="minorHAnsi"/>
          <w:color w:val="000000"/>
          <w:sz w:val="22"/>
          <w:szCs w:val="22"/>
          <w:lang w:val="sl-SI"/>
        </w:rPr>
        <w:t xml:space="preserve"> List </w:t>
      </w:r>
      <w:proofErr w:type="spellStart"/>
      <w:r w:rsidRPr="00A4085B">
        <w:rPr>
          <w:rFonts w:asciiTheme="minorHAnsi" w:eastAsiaTheme="minorHAnsi" w:hAnsiTheme="minorHAnsi" w:cstheme="minorHAnsi"/>
          <w:color w:val="000000"/>
          <w:sz w:val="22"/>
          <w:szCs w:val="22"/>
          <w:lang w:val="sl-SI"/>
        </w:rPr>
        <w:t>of</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Events</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of</w:t>
      </w:r>
      <w:proofErr w:type="spellEnd"/>
      <w:r w:rsidRPr="00A4085B">
        <w:rPr>
          <w:rFonts w:asciiTheme="minorHAnsi" w:eastAsiaTheme="minorHAnsi" w:hAnsiTheme="minorHAnsi" w:cstheme="minorHAnsi"/>
          <w:color w:val="000000"/>
          <w:sz w:val="22"/>
          <w:szCs w:val="22"/>
          <w:lang w:val="sl-SI"/>
        </w:rPr>
        <w:t xml:space="preserve"> Major </w:t>
      </w:r>
      <w:proofErr w:type="spellStart"/>
      <w:r w:rsidRPr="00A4085B">
        <w:rPr>
          <w:rFonts w:asciiTheme="minorHAnsi" w:eastAsiaTheme="minorHAnsi" w:hAnsiTheme="minorHAnsi" w:cstheme="minorHAnsi"/>
          <w:color w:val="000000"/>
          <w:sz w:val="22"/>
          <w:szCs w:val="22"/>
          <w:lang w:val="sl-SI"/>
        </w:rPr>
        <w:t>Importance</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for</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Television</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Broadcast</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Grounds</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and</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Criteria</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for</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Including</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Individual</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Sports</w:t>
      </w:r>
      <w:proofErr w:type="spellEnd"/>
      <w:r w:rsidRPr="00A4085B">
        <w:rPr>
          <w:rFonts w:asciiTheme="minorHAnsi" w:eastAsiaTheme="minorHAnsi" w:hAnsiTheme="minorHAnsi" w:cstheme="minorHAnsi"/>
          <w:color w:val="000000"/>
          <w:sz w:val="22"/>
          <w:szCs w:val="22"/>
          <w:lang w:val="sl-SI"/>
        </w:rPr>
        <w:t xml:space="preserve"> </w:t>
      </w:r>
      <w:proofErr w:type="spellStart"/>
      <w:r w:rsidRPr="00A4085B">
        <w:rPr>
          <w:rFonts w:asciiTheme="minorHAnsi" w:eastAsiaTheme="minorHAnsi" w:hAnsiTheme="minorHAnsi" w:cstheme="minorHAnsi"/>
          <w:color w:val="000000"/>
          <w:sz w:val="22"/>
          <w:szCs w:val="22"/>
          <w:lang w:val="sl-SI"/>
        </w:rPr>
        <w:t>Events</w:t>
      </w:r>
      <w:proofErr w:type="spellEnd"/>
      <w:r w:rsidRPr="00A4085B">
        <w:rPr>
          <w:rFonts w:asciiTheme="minorHAnsi" w:eastAsiaTheme="minorHAnsi" w:hAnsiTheme="minorHAnsi" w:cstheme="minorHAnsi"/>
          <w:color w:val="000000"/>
          <w:sz w:val="22"/>
          <w:szCs w:val="22"/>
          <w:lang w:val="sl-SI"/>
        </w:rPr>
        <w:t xml:space="preserve"> on </w:t>
      </w:r>
      <w:proofErr w:type="spellStart"/>
      <w:r w:rsidRPr="00A4085B">
        <w:rPr>
          <w:rFonts w:asciiTheme="minorHAnsi" w:eastAsiaTheme="minorHAnsi" w:hAnsiTheme="minorHAnsi" w:cstheme="minorHAnsi"/>
          <w:color w:val="000000"/>
          <w:sz w:val="22"/>
          <w:szCs w:val="22"/>
          <w:lang w:val="sl-SI"/>
        </w:rPr>
        <w:t>the</w:t>
      </w:r>
      <w:proofErr w:type="spellEnd"/>
      <w:r w:rsidRPr="00A4085B">
        <w:rPr>
          <w:rFonts w:asciiTheme="minorHAnsi" w:eastAsiaTheme="minorHAnsi" w:hAnsiTheme="minorHAnsi" w:cstheme="minorHAnsi"/>
          <w:color w:val="000000"/>
          <w:sz w:val="22"/>
          <w:szCs w:val="22"/>
          <w:lang w:val="sl-SI"/>
        </w:rPr>
        <w:t xml:space="preserve"> List.</w:t>
      </w:r>
    </w:p>
    <w:p w14:paraId="57A3A457" w14:textId="41709E6E" w:rsidR="00FA33E6" w:rsidRPr="00A4085B" w:rsidRDefault="00FA33E6" w:rsidP="009D1A12">
      <w:pPr>
        <w:spacing w:after="0"/>
        <w:jc w:val="both"/>
        <w:rPr>
          <w:rFonts w:asciiTheme="minorHAnsi" w:hAnsiTheme="minorHAnsi" w:cstheme="minorHAnsi"/>
          <w:color w:val="000000" w:themeColor="text1"/>
          <w:sz w:val="22"/>
          <w:szCs w:val="22"/>
          <w:lang w:val="sl-SI"/>
        </w:rPr>
      </w:pPr>
    </w:p>
    <w:p w14:paraId="4AB38031" w14:textId="3A385FD2" w:rsidR="00C16FCB" w:rsidRPr="00A4085B" w:rsidRDefault="00022A4B" w:rsidP="00C16FCB">
      <w:pPr>
        <w:spacing w:after="0"/>
        <w:jc w:val="both"/>
        <w:rPr>
          <w:rFonts w:asciiTheme="minorHAnsi" w:eastAsia="Calibri" w:hAnsiTheme="minorHAnsi" w:cstheme="minorHAnsi"/>
          <w:color w:val="000000"/>
          <w:sz w:val="22"/>
          <w:szCs w:val="22"/>
          <w:lang w:val="sl-SI"/>
        </w:rPr>
      </w:pPr>
      <w:r w:rsidRPr="00A4085B">
        <w:rPr>
          <w:rFonts w:asciiTheme="minorHAnsi" w:hAnsiTheme="minorHAnsi" w:cstheme="minorHAnsi"/>
          <w:color w:val="000000" w:themeColor="text1"/>
          <w:sz w:val="22"/>
          <w:szCs w:val="22"/>
          <w:lang w:val="sl-SI"/>
        </w:rPr>
        <w:t>Na seji so preko elektronske pošte sodelovali:</w:t>
      </w:r>
      <w:r w:rsidR="00C16FCB" w:rsidRPr="00A4085B">
        <w:rPr>
          <w:rFonts w:asciiTheme="minorHAnsi" w:hAnsiTheme="minorHAnsi" w:cstheme="minorHAnsi"/>
          <w:color w:val="000000" w:themeColor="text1"/>
          <w:sz w:val="22"/>
          <w:szCs w:val="22"/>
          <w:lang w:val="sl-SI"/>
        </w:rPr>
        <w:t xml:space="preserve"> </w:t>
      </w:r>
      <w:r w:rsidR="00C16FCB" w:rsidRPr="00A4085B">
        <w:rPr>
          <w:rFonts w:asciiTheme="minorHAnsi" w:eastAsia="Calibri" w:hAnsiTheme="minorHAnsi" w:cstheme="minorHAnsi"/>
          <w:color w:val="000000"/>
          <w:sz w:val="22"/>
          <w:szCs w:val="22"/>
          <w:lang w:val="sl-SI"/>
        </w:rPr>
        <w:t>dr. Jurij Franc Tasič – predsednik, Jernej Markič, Rok Felicijan Pristovšek,</w:t>
      </w:r>
      <w:r w:rsidR="00C16FCB" w:rsidRPr="00A4085B">
        <w:rPr>
          <w:rFonts w:asciiTheme="minorHAnsi" w:hAnsiTheme="minorHAnsi" w:cstheme="minorHAnsi"/>
          <w:color w:val="000000" w:themeColor="text1"/>
          <w:sz w:val="22"/>
          <w:szCs w:val="22"/>
          <w:lang w:val="sl-SI"/>
        </w:rPr>
        <w:t xml:space="preserve"> </w:t>
      </w:r>
      <w:r w:rsidR="00C16FCB" w:rsidRPr="00A4085B">
        <w:rPr>
          <w:rFonts w:asciiTheme="minorHAnsi" w:eastAsia="Calibri" w:hAnsiTheme="minorHAnsi" w:cstheme="minorHAnsi"/>
          <w:color w:val="000000"/>
          <w:sz w:val="22"/>
          <w:szCs w:val="22"/>
          <w:lang w:val="sl-SI"/>
        </w:rPr>
        <w:t>Igor Vovk,</w:t>
      </w:r>
      <w:r w:rsidR="00C16FCB" w:rsidRPr="00A4085B">
        <w:rPr>
          <w:rFonts w:asciiTheme="minorHAnsi" w:hAnsiTheme="minorHAnsi" w:cstheme="minorHAnsi"/>
          <w:color w:val="000000" w:themeColor="text1"/>
          <w:sz w:val="22"/>
          <w:szCs w:val="22"/>
          <w:lang w:val="sl-SI"/>
        </w:rPr>
        <w:t xml:space="preserve"> </w:t>
      </w:r>
      <w:r w:rsidR="00C16FCB" w:rsidRPr="00A4085B">
        <w:rPr>
          <w:rFonts w:asciiTheme="minorHAnsi" w:eastAsia="Calibri" w:hAnsiTheme="minorHAnsi" w:cstheme="minorHAnsi"/>
          <w:color w:val="000000"/>
          <w:sz w:val="22"/>
          <w:szCs w:val="22"/>
          <w:lang w:val="sl-SI"/>
        </w:rPr>
        <w:t>Matevž Vrhovšek</w:t>
      </w:r>
      <w:r w:rsidR="00C16FCB" w:rsidRPr="00A4085B">
        <w:rPr>
          <w:rFonts w:asciiTheme="minorHAnsi" w:eastAsia="Calibri" w:hAnsiTheme="minorHAnsi" w:cstheme="minorHAnsi"/>
          <w:color w:val="000000"/>
          <w:sz w:val="22"/>
          <w:szCs w:val="22"/>
          <w:lang w:val="sl-SI"/>
        </w:rPr>
        <w:t xml:space="preserve"> in Ljubomir </w:t>
      </w:r>
      <w:proofErr w:type="spellStart"/>
      <w:r w:rsidR="00C16FCB" w:rsidRPr="00A4085B">
        <w:rPr>
          <w:rFonts w:asciiTheme="minorHAnsi" w:eastAsia="Calibri" w:hAnsiTheme="minorHAnsi" w:cstheme="minorHAnsi"/>
          <w:color w:val="000000"/>
          <w:sz w:val="22"/>
          <w:szCs w:val="22"/>
          <w:lang w:val="sl-SI"/>
        </w:rPr>
        <w:t>Oberski</w:t>
      </w:r>
      <w:proofErr w:type="spellEnd"/>
      <w:r w:rsidR="00C16FCB" w:rsidRPr="00A4085B">
        <w:rPr>
          <w:rFonts w:asciiTheme="minorHAnsi" w:eastAsia="Calibri" w:hAnsiTheme="minorHAnsi" w:cstheme="minorHAnsi"/>
          <w:color w:val="000000"/>
          <w:sz w:val="22"/>
          <w:szCs w:val="22"/>
          <w:lang w:val="sl-SI"/>
        </w:rPr>
        <w:t>.</w:t>
      </w:r>
    </w:p>
    <w:p w14:paraId="701E3597" w14:textId="4429A54D" w:rsidR="00022A4B" w:rsidRPr="00A4085B" w:rsidRDefault="00022A4B" w:rsidP="009D1A12">
      <w:pPr>
        <w:spacing w:after="0"/>
        <w:jc w:val="both"/>
        <w:rPr>
          <w:rFonts w:asciiTheme="minorHAnsi" w:hAnsiTheme="minorHAnsi" w:cstheme="minorHAnsi"/>
          <w:color w:val="000000" w:themeColor="text1"/>
          <w:sz w:val="22"/>
          <w:szCs w:val="22"/>
          <w:lang w:val="sl-SI"/>
        </w:rPr>
      </w:pPr>
    </w:p>
    <w:p w14:paraId="1E5659BF" w14:textId="4AF51854" w:rsidR="00022A4B" w:rsidRPr="00A4085B" w:rsidRDefault="00022A4B" w:rsidP="009D1A12">
      <w:p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 xml:space="preserve">Na </w:t>
      </w:r>
      <w:r w:rsidR="00F06D80">
        <w:rPr>
          <w:rFonts w:asciiTheme="minorHAnsi" w:hAnsiTheme="minorHAnsi" w:cstheme="minorHAnsi"/>
          <w:color w:val="000000" w:themeColor="text1"/>
          <w:sz w:val="22"/>
          <w:szCs w:val="22"/>
          <w:lang w:val="sl-SI"/>
        </w:rPr>
        <w:t>seji</w:t>
      </w:r>
      <w:r w:rsidR="00C16FCB" w:rsidRPr="00A4085B">
        <w:rPr>
          <w:rFonts w:asciiTheme="minorHAnsi" w:hAnsiTheme="minorHAnsi" w:cstheme="minorHAnsi"/>
          <w:color w:val="000000" w:themeColor="text1"/>
          <w:sz w:val="22"/>
          <w:szCs w:val="22"/>
          <w:lang w:val="sl-SI"/>
        </w:rPr>
        <w:t xml:space="preserve"> ni glasoval</w:t>
      </w:r>
      <w:r w:rsidRPr="00A4085B">
        <w:rPr>
          <w:rFonts w:asciiTheme="minorHAnsi" w:hAnsiTheme="minorHAnsi" w:cstheme="minorHAnsi"/>
          <w:color w:val="000000" w:themeColor="text1"/>
          <w:sz w:val="22"/>
          <w:szCs w:val="22"/>
          <w:lang w:val="sl-SI"/>
        </w:rPr>
        <w:t xml:space="preserve"> </w:t>
      </w:r>
      <w:r w:rsidR="00F06D80" w:rsidRPr="00A4085B">
        <w:rPr>
          <w:rFonts w:asciiTheme="minorHAnsi" w:eastAsia="Calibri" w:hAnsiTheme="minorHAnsi" w:cstheme="minorHAnsi"/>
          <w:color w:val="000000"/>
          <w:sz w:val="22"/>
          <w:szCs w:val="22"/>
          <w:lang w:val="sl-SI"/>
        </w:rPr>
        <w:t>namestnik predsednika</w:t>
      </w:r>
      <w:r w:rsidR="00F06D80">
        <w:rPr>
          <w:rFonts w:asciiTheme="minorHAnsi" w:eastAsia="Calibri" w:hAnsiTheme="minorHAnsi" w:cstheme="minorHAnsi"/>
          <w:color w:val="000000"/>
          <w:sz w:val="22"/>
          <w:szCs w:val="22"/>
          <w:lang w:val="sl-SI"/>
        </w:rPr>
        <w:t>,</w:t>
      </w:r>
      <w:r w:rsidR="00F06D80" w:rsidRPr="00A4085B">
        <w:rPr>
          <w:rFonts w:asciiTheme="minorHAnsi" w:eastAsia="Calibri" w:hAnsiTheme="minorHAnsi" w:cstheme="minorHAnsi"/>
          <w:color w:val="000000"/>
          <w:sz w:val="22"/>
          <w:szCs w:val="22"/>
          <w:lang w:val="sl-SI"/>
        </w:rPr>
        <w:t xml:space="preserve"> </w:t>
      </w:r>
      <w:r w:rsidR="00F06D80">
        <w:rPr>
          <w:rFonts w:asciiTheme="minorHAnsi" w:eastAsia="Calibri" w:hAnsiTheme="minorHAnsi" w:cstheme="minorHAnsi"/>
          <w:color w:val="000000"/>
          <w:sz w:val="22"/>
          <w:szCs w:val="22"/>
          <w:lang w:val="sl-SI"/>
        </w:rPr>
        <w:t>Gorazd Škrabar</w:t>
      </w:r>
      <w:r w:rsidR="00C16FCB" w:rsidRPr="00A4085B">
        <w:rPr>
          <w:rFonts w:asciiTheme="minorHAnsi" w:eastAsia="Calibri" w:hAnsiTheme="minorHAnsi" w:cstheme="minorHAnsi"/>
          <w:color w:val="000000"/>
          <w:sz w:val="22"/>
          <w:szCs w:val="22"/>
          <w:lang w:val="sl-SI"/>
        </w:rPr>
        <w:t xml:space="preserve">, ki je svojo </w:t>
      </w:r>
      <w:r w:rsidR="00F06D80">
        <w:rPr>
          <w:rFonts w:asciiTheme="minorHAnsi" w:eastAsia="Calibri" w:hAnsiTheme="minorHAnsi" w:cstheme="minorHAnsi"/>
          <w:color w:val="000000"/>
          <w:sz w:val="22"/>
          <w:szCs w:val="22"/>
          <w:lang w:val="sl-SI"/>
        </w:rPr>
        <w:t>odsotnost</w:t>
      </w:r>
      <w:r w:rsidR="00C16FCB" w:rsidRPr="00A4085B">
        <w:rPr>
          <w:rFonts w:asciiTheme="minorHAnsi" w:eastAsia="Calibri" w:hAnsiTheme="minorHAnsi" w:cstheme="minorHAnsi"/>
          <w:color w:val="000000"/>
          <w:sz w:val="22"/>
          <w:szCs w:val="22"/>
          <w:lang w:val="sl-SI"/>
        </w:rPr>
        <w:t xml:space="preserve"> opravičil. </w:t>
      </w:r>
    </w:p>
    <w:p w14:paraId="02C8C6C3" w14:textId="6D9BEE30" w:rsidR="00FA33E6" w:rsidRDefault="00FA33E6" w:rsidP="009D1A12">
      <w:pPr>
        <w:spacing w:after="0"/>
        <w:jc w:val="both"/>
        <w:rPr>
          <w:rFonts w:asciiTheme="minorHAnsi" w:hAnsiTheme="minorHAnsi" w:cstheme="minorHAnsi"/>
          <w:color w:val="000000" w:themeColor="text1"/>
          <w:sz w:val="22"/>
          <w:szCs w:val="22"/>
          <w:lang w:val="sl-SI"/>
        </w:rPr>
      </w:pPr>
    </w:p>
    <w:p w14:paraId="120D9416" w14:textId="77777777" w:rsidR="00F06D80" w:rsidRPr="00A4085B" w:rsidRDefault="00F06D80" w:rsidP="009D1A12">
      <w:pPr>
        <w:spacing w:after="0"/>
        <w:jc w:val="both"/>
        <w:rPr>
          <w:rFonts w:asciiTheme="minorHAnsi" w:hAnsiTheme="minorHAnsi" w:cstheme="minorHAnsi"/>
          <w:color w:val="000000" w:themeColor="text1"/>
          <w:sz w:val="22"/>
          <w:szCs w:val="22"/>
          <w:lang w:val="sl-SI"/>
        </w:rPr>
      </w:pPr>
    </w:p>
    <w:p w14:paraId="34FD9BEF" w14:textId="77777777" w:rsidR="00A4085B" w:rsidRPr="00A4085B" w:rsidRDefault="00A4085B" w:rsidP="00A4085B">
      <w:pPr>
        <w:autoSpaceDE w:val="0"/>
        <w:autoSpaceDN w:val="0"/>
        <w:adjustRightInd w:val="0"/>
        <w:spacing w:after="0"/>
        <w:rPr>
          <w:rFonts w:asciiTheme="minorHAnsi" w:eastAsiaTheme="minorHAnsi" w:hAnsiTheme="minorHAnsi" w:cstheme="minorHAnsi"/>
          <w:b/>
          <w:bCs/>
          <w:color w:val="000000"/>
          <w:sz w:val="22"/>
          <w:szCs w:val="22"/>
          <w:u w:val="single"/>
          <w:lang w:val="sl-SI"/>
        </w:rPr>
      </w:pPr>
      <w:r w:rsidRPr="00A4085B">
        <w:rPr>
          <w:rFonts w:asciiTheme="minorHAnsi" w:eastAsiaTheme="minorHAnsi" w:hAnsiTheme="minorHAnsi" w:cstheme="minorHAnsi"/>
          <w:b/>
          <w:bCs/>
          <w:color w:val="000000"/>
          <w:sz w:val="22"/>
          <w:szCs w:val="22"/>
          <w:u w:val="single"/>
          <w:lang w:val="sl-SI"/>
        </w:rPr>
        <w:lastRenderedPageBreak/>
        <w:t>K sklepu 1:</w:t>
      </w:r>
    </w:p>
    <w:p w14:paraId="0053E4D6" w14:textId="037680FB" w:rsidR="00A4085B" w:rsidRPr="00A4085B" w:rsidRDefault="00A4085B" w:rsidP="00A4085B">
      <w:pPr>
        <w:autoSpaceDE w:val="0"/>
        <w:autoSpaceDN w:val="0"/>
        <w:adjustRightInd w:val="0"/>
        <w:spacing w:after="0"/>
        <w:jc w:val="both"/>
        <w:rPr>
          <w:rFonts w:asciiTheme="minorHAnsi" w:eastAsiaTheme="minorHAnsi" w:hAnsiTheme="minorHAnsi" w:cstheme="minorHAnsi"/>
          <w:color w:val="000000"/>
          <w:sz w:val="22"/>
          <w:szCs w:val="22"/>
          <w:lang w:val="sl-SI"/>
        </w:rPr>
      </w:pPr>
      <w:r w:rsidRPr="00A4085B">
        <w:rPr>
          <w:rFonts w:asciiTheme="minorHAnsi" w:eastAsiaTheme="minorHAnsi" w:hAnsiTheme="minorHAnsi" w:cstheme="minorHAnsi"/>
          <w:color w:val="000000"/>
          <w:sz w:val="22"/>
          <w:szCs w:val="22"/>
          <w:lang w:val="sl-SI"/>
        </w:rPr>
        <w:t xml:space="preserve">Predsednik Sveta </w:t>
      </w:r>
      <w:r w:rsidRPr="00A4085B">
        <w:rPr>
          <w:rFonts w:asciiTheme="minorHAnsi" w:eastAsiaTheme="minorHAnsi" w:hAnsiTheme="minorHAnsi" w:cstheme="minorHAnsi"/>
          <w:color w:val="000000"/>
          <w:sz w:val="22"/>
          <w:szCs w:val="22"/>
          <w:lang w:val="sl-SI"/>
        </w:rPr>
        <w:t xml:space="preserve">je </w:t>
      </w:r>
      <w:r w:rsidRPr="00A4085B">
        <w:rPr>
          <w:rFonts w:asciiTheme="minorHAnsi" w:eastAsiaTheme="minorHAnsi" w:hAnsiTheme="minorHAnsi" w:cstheme="minorHAnsi"/>
          <w:color w:val="000000"/>
          <w:sz w:val="22"/>
          <w:szCs w:val="22"/>
          <w:lang w:val="sl-SI"/>
        </w:rPr>
        <w:t>predlaga</w:t>
      </w:r>
      <w:r w:rsidRPr="00A4085B">
        <w:rPr>
          <w:rFonts w:asciiTheme="minorHAnsi" w:eastAsiaTheme="minorHAnsi" w:hAnsiTheme="minorHAnsi" w:cstheme="minorHAnsi"/>
          <w:color w:val="000000"/>
          <w:sz w:val="22"/>
          <w:szCs w:val="22"/>
          <w:lang w:val="sl-SI"/>
        </w:rPr>
        <w:t>l</w:t>
      </w:r>
      <w:r w:rsidRPr="00A4085B">
        <w:rPr>
          <w:rFonts w:asciiTheme="minorHAnsi" w:eastAsiaTheme="minorHAnsi" w:hAnsiTheme="minorHAnsi" w:cstheme="minorHAnsi"/>
          <w:color w:val="000000"/>
          <w:sz w:val="22"/>
          <w:szCs w:val="22"/>
          <w:lang w:val="sl-SI"/>
        </w:rPr>
        <w:t xml:space="preserve"> sprejetje naslednjega sklepa:</w:t>
      </w:r>
    </w:p>
    <w:p w14:paraId="2D7EA462" w14:textId="77777777" w:rsidR="00A4085B" w:rsidRPr="00F06D80" w:rsidRDefault="00A4085B" w:rsidP="00A4085B">
      <w:pPr>
        <w:autoSpaceDE w:val="0"/>
        <w:autoSpaceDN w:val="0"/>
        <w:adjustRightInd w:val="0"/>
        <w:spacing w:after="0"/>
        <w:jc w:val="both"/>
        <w:rPr>
          <w:rFonts w:asciiTheme="minorHAnsi" w:eastAsiaTheme="minorHAnsi" w:hAnsiTheme="minorHAnsi" w:cstheme="minorHAnsi"/>
          <w:b/>
          <w:color w:val="000000"/>
          <w:sz w:val="22"/>
          <w:szCs w:val="22"/>
          <w:lang w:val="sl-SI"/>
        </w:rPr>
      </w:pPr>
      <w:r w:rsidRPr="00F06D80">
        <w:rPr>
          <w:rFonts w:asciiTheme="minorHAnsi" w:eastAsiaTheme="minorHAnsi" w:hAnsiTheme="minorHAnsi" w:cstheme="minorHAnsi"/>
          <w:b/>
          <w:color w:val="000000"/>
          <w:sz w:val="22"/>
          <w:szCs w:val="22"/>
          <w:lang w:val="sl-SI"/>
        </w:rPr>
        <w:t>Sklep 1:</w:t>
      </w:r>
    </w:p>
    <w:p w14:paraId="6E7517BF"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Potrdi se predlagani dnevni red.</w:t>
      </w:r>
    </w:p>
    <w:p w14:paraId="4972D9C5" w14:textId="088E1BC7" w:rsidR="00A4085B" w:rsidRPr="00A4085B" w:rsidRDefault="00A4085B" w:rsidP="00A4085B">
      <w:pPr>
        <w:autoSpaceDE w:val="0"/>
        <w:autoSpaceDN w:val="0"/>
        <w:adjustRightInd w:val="0"/>
        <w:spacing w:after="0"/>
        <w:rPr>
          <w:rFonts w:asciiTheme="minorHAnsi" w:eastAsiaTheme="minorHAnsi" w:hAnsiTheme="minorHAnsi" w:cstheme="minorHAnsi"/>
          <w:color w:val="000000"/>
          <w:sz w:val="22"/>
          <w:szCs w:val="22"/>
          <w:lang w:val="sl-SI"/>
        </w:rPr>
      </w:pPr>
    </w:p>
    <w:p w14:paraId="1DDF1829" w14:textId="79EF433E" w:rsidR="00D879A8" w:rsidRDefault="00A4085B" w:rsidP="00A4085B">
      <w:pPr>
        <w:spacing w:after="0"/>
        <w:jc w:val="both"/>
        <w:rPr>
          <w:rFonts w:asciiTheme="minorHAnsi" w:hAnsiTheme="minorHAnsi" w:cstheme="minorHAnsi"/>
          <w:color w:val="000000"/>
          <w:sz w:val="22"/>
          <w:szCs w:val="22"/>
          <w:lang w:val="sl-SI"/>
        </w:rPr>
      </w:pPr>
      <w:r w:rsidRPr="00D879A8">
        <w:rPr>
          <w:rFonts w:asciiTheme="minorHAnsi" w:hAnsiTheme="minorHAnsi" w:cstheme="minorHAnsi"/>
          <w:b/>
          <w:color w:val="000000"/>
          <w:sz w:val="22"/>
          <w:szCs w:val="22"/>
          <w:lang w:val="sl-SI"/>
        </w:rPr>
        <w:t>Sklep je bil sprejet</w:t>
      </w:r>
      <w:r w:rsidR="00D879A8">
        <w:rPr>
          <w:rFonts w:asciiTheme="minorHAnsi" w:hAnsiTheme="minorHAnsi" w:cstheme="minorHAnsi"/>
          <w:color w:val="000000"/>
          <w:sz w:val="22"/>
          <w:szCs w:val="22"/>
          <w:lang w:val="sl-SI"/>
        </w:rPr>
        <w:t xml:space="preserve">. </w:t>
      </w:r>
    </w:p>
    <w:p w14:paraId="0ECA78EF" w14:textId="4ED00866" w:rsidR="00A4085B" w:rsidRPr="00A4085B" w:rsidRDefault="00A4085B" w:rsidP="00A4085B">
      <w:pPr>
        <w:spacing w:after="0"/>
        <w:jc w:val="both"/>
        <w:rPr>
          <w:rFonts w:asciiTheme="minorHAnsi" w:hAnsiTheme="minorHAnsi" w:cstheme="minorHAnsi"/>
          <w:color w:val="000000"/>
          <w:sz w:val="22"/>
          <w:szCs w:val="22"/>
          <w:lang w:val="sl-SI"/>
        </w:rPr>
      </w:pPr>
      <w:r w:rsidRPr="00A4085B">
        <w:rPr>
          <w:rFonts w:asciiTheme="minorHAnsi" w:hAnsiTheme="minorHAnsi" w:cstheme="minorHAnsi"/>
          <w:color w:val="000000"/>
          <w:sz w:val="22"/>
          <w:szCs w:val="22"/>
          <w:lang w:val="sl-SI"/>
        </w:rPr>
        <w:t xml:space="preserve">6 članov Sveta </w:t>
      </w:r>
      <w:r w:rsidR="00D879A8">
        <w:rPr>
          <w:rFonts w:asciiTheme="minorHAnsi" w:hAnsiTheme="minorHAnsi" w:cstheme="minorHAnsi"/>
          <w:color w:val="000000"/>
          <w:sz w:val="22"/>
          <w:szCs w:val="22"/>
          <w:lang w:val="sl-SI"/>
        </w:rPr>
        <w:t>je glasovalo ZA,</w:t>
      </w:r>
      <w:r w:rsidRPr="00A4085B">
        <w:rPr>
          <w:rFonts w:asciiTheme="minorHAnsi" w:hAnsiTheme="minorHAnsi" w:cstheme="minorHAnsi"/>
          <w:color w:val="000000"/>
          <w:sz w:val="22"/>
          <w:szCs w:val="22"/>
          <w:lang w:val="sl-SI"/>
        </w:rPr>
        <w:t xml:space="preserve"> 0 </w:t>
      </w:r>
      <w:r w:rsidR="00D879A8">
        <w:rPr>
          <w:rFonts w:asciiTheme="minorHAnsi" w:hAnsiTheme="minorHAnsi" w:cstheme="minorHAnsi"/>
          <w:color w:val="000000"/>
          <w:sz w:val="22"/>
          <w:szCs w:val="22"/>
          <w:lang w:val="sl-SI"/>
        </w:rPr>
        <w:t>članov</w:t>
      </w:r>
      <w:r w:rsidRPr="00A4085B">
        <w:rPr>
          <w:rFonts w:asciiTheme="minorHAnsi" w:hAnsiTheme="minorHAnsi" w:cstheme="minorHAnsi"/>
          <w:color w:val="000000"/>
          <w:sz w:val="22"/>
          <w:szCs w:val="22"/>
          <w:lang w:val="sl-SI"/>
        </w:rPr>
        <w:t xml:space="preserve"> </w:t>
      </w:r>
      <w:r w:rsidR="00D879A8">
        <w:rPr>
          <w:rFonts w:asciiTheme="minorHAnsi" w:hAnsiTheme="minorHAnsi" w:cstheme="minorHAnsi"/>
          <w:color w:val="000000"/>
          <w:sz w:val="22"/>
          <w:szCs w:val="22"/>
          <w:lang w:val="sl-SI"/>
        </w:rPr>
        <w:t>je glasovalo PROTI</w:t>
      </w:r>
      <w:r w:rsidRPr="00A4085B">
        <w:rPr>
          <w:rFonts w:asciiTheme="minorHAnsi" w:hAnsiTheme="minorHAnsi" w:cstheme="minorHAnsi"/>
          <w:color w:val="000000"/>
          <w:sz w:val="22"/>
          <w:szCs w:val="22"/>
          <w:lang w:val="sl-SI"/>
        </w:rPr>
        <w:t>. 0 članov se je glasovanja vzdržalo. 1 član na seji ni sodeloval.</w:t>
      </w:r>
    </w:p>
    <w:p w14:paraId="213B5D1A" w14:textId="4E0C6D31" w:rsidR="00A4085B" w:rsidRPr="00A4085B" w:rsidRDefault="00A4085B" w:rsidP="00A4085B">
      <w:pPr>
        <w:autoSpaceDE w:val="0"/>
        <w:autoSpaceDN w:val="0"/>
        <w:adjustRightInd w:val="0"/>
        <w:spacing w:after="0"/>
        <w:jc w:val="both"/>
        <w:rPr>
          <w:rFonts w:asciiTheme="minorHAnsi" w:eastAsiaTheme="minorHAnsi" w:hAnsiTheme="minorHAnsi" w:cstheme="minorHAnsi"/>
          <w:color w:val="000000"/>
          <w:sz w:val="22"/>
          <w:szCs w:val="22"/>
          <w:lang w:val="sl-SI"/>
        </w:rPr>
      </w:pPr>
    </w:p>
    <w:p w14:paraId="124967E3" w14:textId="2DF6D228" w:rsidR="00A4085B" w:rsidRPr="00A4085B" w:rsidRDefault="00F06D80" w:rsidP="00A4085B">
      <w:pPr>
        <w:autoSpaceDE w:val="0"/>
        <w:autoSpaceDN w:val="0"/>
        <w:adjustRightInd w:val="0"/>
        <w:spacing w:after="0"/>
        <w:jc w:val="both"/>
        <w:rPr>
          <w:rFonts w:asciiTheme="minorHAnsi" w:eastAsiaTheme="minorHAnsi" w:hAnsiTheme="minorHAnsi" w:cstheme="minorHAnsi"/>
          <w:b/>
          <w:bCs/>
          <w:color w:val="000000"/>
          <w:sz w:val="22"/>
          <w:szCs w:val="22"/>
          <w:u w:val="single"/>
          <w:lang w:val="sl-SI"/>
        </w:rPr>
      </w:pPr>
      <w:r>
        <w:rPr>
          <w:rFonts w:asciiTheme="minorHAnsi" w:eastAsiaTheme="minorHAnsi" w:hAnsiTheme="minorHAnsi" w:cstheme="minorHAnsi"/>
          <w:b/>
          <w:bCs/>
          <w:color w:val="000000"/>
          <w:sz w:val="22"/>
          <w:szCs w:val="22"/>
          <w:u w:val="single"/>
          <w:lang w:val="sl-SI"/>
        </w:rPr>
        <w:t>K sklepu 2:</w:t>
      </w:r>
    </w:p>
    <w:p w14:paraId="25233A18"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color w:val="000000"/>
          <w:sz w:val="22"/>
          <w:szCs w:val="22"/>
          <w:lang w:val="sl-SI"/>
        </w:rPr>
      </w:pPr>
      <w:r w:rsidRPr="00A4085B">
        <w:rPr>
          <w:rFonts w:asciiTheme="minorHAnsi" w:eastAsiaTheme="minorHAnsi" w:hAnsiTheme="minorHAnsi" w:cstheme="minorHAnsi"/>
          <w:color w:val="000000"/>
          <w:sz w:val="22"/>
          <w:szCs w:val="22"/>
          <w:lang w:val="sl-SI"/>
        </w:rPr>
        <w:t>Predsednik Sveta je predlagal sprejetje naslednjega sklepa:</w:t>
      </w:r>
    </w:p>
    <w:p w14:paraId="53788143"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Sklep 2:</w:t>
      </w:r>
    </w:p>
    <w:p w14:paraId="5103B950"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 xml:space="preserve">Svet za radiodifuzijo je sprejel predlog seznama pomembnejših dogodkov za televizijski prenos, ki se nahaja v prilogi temu sklepu.  </w:t>
      </w:r>
    </w:p>
    <w:p w14:paraId="16E900F7"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 xml:space="preserve">Svet osnutek seznama javno objavi na svoji spletni strani </w:t>
      </w:r>
      <w:hyperlink r:id="rId9" w:history="1">
        <w:r w:rsidRPr="00A4085B">
          <w:rPr>
            <w:rFonts w:asciiTheme="minorHAnsi" w:eastAsiaTheme="minorHAnsi" w:hAnsiTheme="minorHAnsi" w:cstheme="minorHAnsi"/>
            <w:b/>
            <w:bCs/>
            <w:color w:val="0000FF"/>
            <w:sz w:val="22"/>
            <w:szCs w:val="22"/>
            <w:lang w:val="sl-SI"/>
          </w:rPr>
          <w:t>www.srdf.si</w:t>
        </w:r>
      </w:hyperlink>
      <w:r w:rsidRPr="00A4085B">
        <w:rPr>
          <w:rFonts w:asciiTheme="minorHAnsi" w:eastAsiaTheme="minorHAnsi" w:hAnsiTheme="minorHAnsi" w:cstheme="minorHAnsi"/>
          <w:b/>
          <w:bCs/>
          <w:color w:val="000000"/>
          <w:sz w:val="22"/>
          <w:szCs w:val="22"/>
          <w:lang w:val="sl-SI"/>
        </w:rPr>
        <w:t xml:space="preserve"> v pregled zainteresiranim subjektom iz tretjega odstavka 34.a člena </w:t>
      </w:r>
      <w:proofErr w:type="spellStart"/>
      <w:r w:rsidRPr="00A4085B">
        <w:rPr>
          <w:rFonts w:asciiTheme="minorHAnsi" w:eastAsiaTheme="minorHAnsi" w:hAnsiTheme="minorHAnsi" w:cstheme="minorHAnsi"/>
          <w:b/>
          <w:bCs/>
          <w:color w:val="000000"/>
          <w:sz w:val="22"/>
          <w:szCs w:val="22"/>
          <w:lang w:val="sl-SI"/>
        </w:rPr>
        <w:t>ZAvMS</w:t>
      </w:r>
      <w:proofErr w:type="spellEnd"/>
      <w:r w:rsidRPr="00A4085B">
        <w:rPr>
          <w:rFonts w:asciiTheme="minorHAnsi" w:eastAsiaTheme="minorHAnsi" w:hAnsiTheme="minorHAnsi" w:cstheme="minorHAnsi"/>
          <w:b/>
          <w:bCs/>
          <w:color w:val="000000"/>
          <w:sz w:val="22"/>
          <w:szCs w:val="22"/>
          <w:lang w:val="sl-SI"/>
        </w:rPr>
        <w:t xml:space="preserve"> in ostalim relevantnim deležnikom na medijskem trgu Evropske unije.</w:t>
      </w:r>
    </w:p>
    <w:p w14:paraId="03D6C17A"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Zainteresirane strani in ostale deležnike se k podaji pripomb povabi preko javno objave na spletni strani Sveta, poleg tega pa lahko tudi neposredno preko elektronske pošte.</w:t>
      </w:r>
    </w:p>
    <w:p w14:paraId="60C90C35"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Rok za podajo pripomb do predloga seznama, ki bo po prejemu pripomb predložen v notifikacijo Evropski komisiji, je 30 dni od objave na spletni strani Sveta.</w:t>
      </w:r>
    </w:p>
    <w:p w14:paraId="1BE63183"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p>
    <w:p w14:paraId="6906236A"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Obrazložitev:</w:t>
      </w:r>
    </w:p>
    <w:p w14:paraId="2B897585"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 xml:space="preserve">Svet za radiodifuzijo (v nadaljnjem besedilu: Svet) je od Ministrstva za kulturo prejel prošnjo, da naj v zvezi z veljavnim seznamom pomembnejših dogodkov za televizijski prenos, sprejetim s strani Vlade RS v letu 2022 (Uradni list RS, št. 120/22), pripravi gradiva, ki so potrebna za notifikacijo seznama pri Evropski Komisiji, v skladu z napotki same Komisije. Svet je prošnjo, skupaj z vsemi prejetimi gradivi in napotki, preučil ter ugotovil, da je veljavni seznam, upoštevajoč vsa merila Komisije, preobsežen ter da ni neutemeljeno pričakovati, da bo v celoti potrjen tudi na ravni Evropske unije in s tem postal zavezujoč za vse izdajatelje s tega področja (poleg slovenskih). </w:t>
      </w:r>
    </w:p>
    <w:p w14:paraId="536E4B41"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p>
    <w:p w14:paraId="4949D195"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 xml:space="preserve">V skladu s predhodnimi ugotovitvami se je Svet odločil, da bo poleg postopkov, potrebnih za notifikacijo seznama pri Komisiji, izvedel tudi postopek pregleda seznama, ki velja na nacionalni ravni, saj ni smiselno na nacionalni ravni upoštevati širšega seznama. Svet je pri oblikovanju osnutka izhajal tako iz meril, ki jih določa drugi odstavek 34. člena </w:t>
      </w:r>
      <w:proofErr w:type="spellStart"/>
      <w:r w:rsidRPr="00A4085B">
        <w:rPr>
          <w:rFonts w:asciiTheme="minorHAnsi" w:eastAsiaTheme="minorHAnsi" w:hAnsiTheme="minorHAnsi" w:cstheme="minorHAnsi"/>
          <w:b/>
          <w:bCs/>
          <w:color w:val="000000"/>
          <w:sz w:val="22"/>
          <w:szCs w:val="22"/>
          <w:lang w:val="sl-SI"/>
        </w:rPr>
        <w:t>ZAvMS</w:t>
      </w:r>
      <w:proofErr w:type="spellEnd"/>
      <w:r w:rsidRPr="00A4085B">
        <w:rPr>
          <w:rFonts w:asciiTheme="minorHAnsi" w:eastAsiaTheme="minorHAnsi" w:hAnsiTheme="minorHAnsi" w:cstheme="minorHAnsi"/>
          <w:b/>
          <w:bCs/>
          <w:color w:val="000000"/>
          <w:sz w:val="22"/>
          <w:szCs w:val="22"/>
          <w:lang w:val="sl-SI"/>
        </w:rPr>
        <w:t xml:space="preserve">, kot iz meril, ki jih v svojih dokumentih navaja Komisija, pri tem pa se je v prvi vrsti naslonil na podatke o gledanosti posameznih dogodkov, saj je prišel do ugotovitve, da je smiselno na seznam uvrstiti izključno dogodke, ki praviloma dosegajo določeno minimalno gledanost. </w:t>
      </w:r>
    </w:p>
    <w:p w14:paraId="2FFA1A38"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p>
    <w:p w14:paraId="28CCAF10"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 xml:space="preserve">K posvetovanju o osnutku seznama je Svet povabil zainteresirane strani, ki jih navaja tretji odstavek 34.a člena </w:t>
      </w:r>
      <w:proofErr w:type="spellStart"/>
      <w:r w:rsidRPr="00A4085B">
        <w:rPr>
          <w:rFonts w:asciiTheme="minorHAnsi" w:eastAsiaTheme="minorHAnsi" w:hAnsiTheme="minorHAnsi" w:cstheme="minorHAnsi"/>
          <w:b/>
          <w:bCs/>
          <w:color w:val="000000"/>
          <w:sz w:val="22"/>
          <w:szCs w:val="22"/>
          <w:lang w:val="sl-SI"/>
        </w:rPr>
        <w:t>ZAvMS</w:t>
      </w:r>
      <w:proofErr w:type="spellEnd"/>
      <w:r w:rsidRPr="00A4085B">
        <w:rPr>
          <w:rFonts w:asciiTheme="minorHAnsi" w:eastAsiaTheme="minorHAnsi" w:hAnsiTheme="minorHAnsi" w:cstheme="minorHAnsi"/>
          <w:b/>
          <w:bCs/>
          <w:color w:val="000000"/>
          <w:sz w:val="22"/>
          <w:szCs w:val="22"/>
          <w:lang w:val="sl-SI"/>
        </w:rPr>
        <w:t xml:space="preserve">, kot tudi druge relevantne deležnike na medijskem trgu, ki jih tema seznama lahko potencialno zadeva, saj zahteva po sodelovanju slednjih izhaja iz napotkov Komisije. </w:t>
      </w:r>
    </w:p>
    <w:p w14:paraId="4F64AEAF"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p>
    <w:p w14:paraId="648E606A"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 xml:space="preserve">Svet je prvi pripravljeni osnutek seznama že objavil na svoji spletni strani 29. 3. 2023 ter vse relevantno deležnike (še posebej televizijske izdajatelje, organizatorje pomembnejših dogodkov, imetnike pravic za prenose pomembnejših dogodkov, druge deležnike z relevantnih trgov, uradne organe in telesa, športne zveze, predstavnike javnosti in druge zadevne deležnike) povabil,  da se v roku 30 dni pisno opredelijo do osnutka seznama in predlagajo njegove spremembe oziroma dopolnitve. Po prispelih pripombah je Svet izvedel javni posvet dne 22. 5. 2023, po katerem je prejel nekatere dodatne pripombe. </w:t>
      </w:r>
    </w:p>
    <w:p w14:paraId="4515B17A"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p>
    <w:p w14:paraId="6C466F88"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lastRenderedPageBreak/>
        <w:t>Po pridobitvi informacij, dokazil in relevantnih podatkov je Svet pripravil dokument  z naslovom »</w:t>
      </w:r>
      <w:proofErr w:type="spellStart"/>
      <w:r w:rsidRPr="00A4085B">
        <w:rPr>
          <w:rFonts w:asciiTheme="minorHAnsi" w:eastAsiaTheme="minorHAnsi" w:hAnsiTheme="minorHAnsi" w:cstheme="minorHAnsi"/>
          <w:b/>
          <w:bCs/>
          <w:color w:val="000000"/>
          <w:sz w:val="22"/>
          <w:szCs w:val="22"/>
          <w:lang w:val="sl-SI"/>
        </w:rPr>
        <w:t>Materials</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for</w:t>
      </w:r>
      <w:proofErr w:type="spellEnd"/>
      <w:r w:rsidRPr="00A4085B">
        <w:rPr>
          <w:rFonts w:asciiTheme="minorHAnsi" w:eastAsiaTheme="minorHAnsi" w:hAnsiTheme="minorHAnsi" w:cstheme="minorHAnsi"/>
          <w:b/>
          <w:bCs/>
          <w:color w:val="000000"/>
          <w:sz w:val="22"/>
          <w:szCs w:val="22"/>
          <w:lang w:val="sl-SI"/>
        </w:rPr>
        <w:t xml:space="preserve"> notification </w:t>
      </w:r>
      <w:proofErr w:type="spellStart"/>
      <w:r w:rsidRPr="00A4085B">
        <w:rPr>
          <w:rFonts w:asciiTheme="minorHAnsi" w:eastAsiaTheme="minorHAnsi" w:hAnsiTheme="minorHAnsi" w:cstheme="minorHAnsi"/>
          <w:b/>
          <w:bCs/>
          <w:color w:val="000000"/>
          <w:sz w:val="22"/>
          <w:szCs w:val="22"/>
          <w:lang w:val="sl-SI"/>
        </w:rPr>
        <w:t>of</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the</w:t>
      </w:r>
      <w:proofErr w:type="spellEnd"/>
      <w:r w:rsidRPr="00A4085B">
        <w:rPr>
          <w:rFonts w:asciiTheme="minorHAnsi" w:eastAsiaTheme="minorHAnsi" w:hAnsiTheme="minorHAnsi" w:cstheme="minorHAnsi"/>
          <w:b/>
          <w:bCs/>
          <w:color w:val="000000"/>
          <w:sz w:val="22"/>
          <w:szCs w:val="22"/>
          <w:lang w:val="sl-SI"/>
        </w:rPr>
        <w:t xml:space="preserve"> list </w:t>
      </w:r>
      <w:proofErr w:type="spellStart"/>
      <w:r w:rsidRPr="00A4085B">
        <w:rPr>
          <w:rFonts w:asciiTheme="minorHAnsi" w:eastAsiaTheme="minorHAnsi" w:hAnsiTheme="minorHAnsi" w:cstheme="minorHAnsi"/>
          <w:b/>
          <w:bCs/>
          <w:color w:val="000000"/>
          <w:sz w:val="22"/>
          <w:szCs w:val="22"/>
          <w:lang w:val="sl-SI"/>
        </w:rPr>
        <w:t>of</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important</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events</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for</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television</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transmission</w:t>
      </w:r>
      <w:proofErr w:type="spellEnd"/>
      <w:r w:rsidRPr="00A4085B">
        <w:rPr>
          <w:rFonts w:asciiTheme="minorHAnsi" w:eastAsiaTheme="minorHAnsi" w:hAnsiTheme="minorHAnsi" w:cstheme="minorHAnsi"/>
          <w:b/>
          <w:bCs/>
          <w:color w:val="000000"/>
          <w:sz w:val="22"/>
          <w:szCs w:val="22"/>
          <w:lang w:val="sl-SI"/>
        </w:rPr>
        <w:t xml:space="preserve"> in </w:t>
      </w:r>
      <w:proofErr w:type="spellStart"/>
      <w:r w:rsidRPr="00A4085B">
        <w:rPr>
          <w:rFonts w:asciiTheme="minorHAnsi" w:eastAsiaTheme="minorHAnsi" w:hAnsiTheme="minorHAnsi" w:cstheme="minorHAnsi"/>
          <w:b/>
          <w:bCs/>
          <w:color w:val="000000"/>
          <w:sz w:val="22"/>
          <w:szCs w:val="22"/>
          <w:lang w:val="sl-SI"/>
        </w:rPr>
        <w:t>the</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republic</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of</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Slovenia</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for</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the</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purposes</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of</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mutual</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recognition</w:t>
      </w:r>
      <w:proofErr w:type="spellEnd"/>
      <w:r w:rsidRPr="00A4085B">
        <w:rPr>
          <w:rFonts w:asciiTheme="minorHAnsi" w:eastAsiaTheme="minorHAnsi" w:hAnsiTheme="minorHAnsi" w:cstheme="minorHAnsi"/>
          <w:b/>
          <w:bCs/>
          <w:color w:val="000000"/>
          <w:sz w:val="22"/>
          <w:szCs w:val="22"/>
          <w:lang w:val="sl-SI"/>
        </w:rPr>
        <w:t xml:space="preserve"> in </w:t>
      </w:r>
      <w:proofErr w:type="spellStart"/>
      <w:r w:rsidRPr="00A4085B">
        <w:rPr>
          <w:rFonts w:asciiTheme="minorHAnsi" w:eastAsiaTheme="minorHAnsi" w:hAnsiTheme="minorHAnsi" w:cstheme="minorHAnsi"/>
          <w:b/>
          <w:bCs/>
          <w:color w:val="000000"/>
          <w:sz w:val="22"/>
          <w:szCs w:val="22"/>
          <w:lang w:val="sl-SI"/>
        </w:rPr>
        <w:t>the</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European</w:t>
      </w:r>
      <w:proofErr w:type="spellEnd"/>
      <w:r w:rsidRPr="00A4085B">
        <w:rPr>
          <w:rFonts w:asciiTheme="minorHAnsi" w:eastAsiaTheme="minorHAnsi" w:hAnsiTheme="minorHAnsi" w:cstheme="minorHAnsi"/>
          <w:b/>
          <w:bCs/>
          <w:color w:val="000000"/>
          <w:sz w:val="22"/>
          <w:szCs w:val="22"/>
          <w:lang w:val="sl-SI"/>
        </w:rPr>
        <w:t xml:space="preserve"> </w:t>
      </w:r>
      <w:proofErr w:type="spellStart"/>
      <w:r w:rsidRPr="00A4085B">
        <w:rPr>
          <w:rFonts w:asciiTheme="minorHAnsi" w:eastAsiaTheme="minorHAnsi" w:hAnsiTheme="minorHAnsi" w:cstheme="minorHAnsi"/>
          <w:b/>
          <w:bCs/>
          <w:color w:val="000000"/>
          <w:sz w:val="22"/>
          <w:szCs w:val="22"/>
          <w:lang w:val="sl-SI"/>
        </w:rPr>
        <w:t>union</w:t>
      </w:r>
      <w:proofErr w:type="spellEnd"/>
      <w:r w:rsidRPr="00A4085B">
        <w:rPr>
          <w:rFonts w:asciiTheme="minorHAnsi" w:eastAsiaTheme="minorHAnsi" w:hAnsiTheme="minorHAnsi" w:cstheme="minorHAnsi"/>
          <w:b/>
          <w:bCs/>
          <w:color w:val="000000"/>
          <w:sz w:val="22"/>
          <w:szCs w:val="22"/>
          <w:lang w:val="sl-SI"/>
        </w:rPr>
        <w:t xml:space="preserve">«, ki je bil potrjen na 39. redni seji Sveta dne 3. julija 2025. </w:t>
      </w:r>
    </w:p>
    <w:p w14:paraId="6531A8EB"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p>
    <w:p w14:paraId="3D2A2A98" w14:textId="77777777" w:rsidR="00A4085B" w:rsidRPr="00A4085B" w:rsidRDefault="00A4085B" w:rsidP="00A4085B">
      <w:pPr>
        <w:autoSpaceDE w:val="0"/>
        <w:autoSpaceDN w:val="0"/>
        <w:adjustRightInd w:val="0"/>
        <w:spacing w:after="0"/>
        <w:jc w:val="both"/>
        <w:rPr>
          <w:rFonts w:asciiTheme="minorHAnsi" w:eastAsiaTheme="minorHAnsi" w:hAnsiTheme="minorHAnsi" w:cstheme="minorHAnsi"/>
          <w:b/>
          <w:bCs/>
          <w:color w:val="000000"/>
          <w:sz w:val="22"/>
          <w:szCs w:val="22"/>
          <w:lang w:val="sl-SI"/>
        </w:rPr>
      </w:pPr>
      <w:r w:rsidRPr="00A4085B">
        <w:rPr>
          <w:rFonts w:asciiTheme="minorHAnsi" w:eastAsiaTheme="minorHAnsi" w:hAnsiTheme="minorHAnsi" w:cstheme="minorHAnsi"/>
          <w:b/>
          <w:bCs/>
          <w:color w:val="000000"/>
          <w:sz w:val="22"/>
          <w:szCs w:val="22"/>
          <w:lang w:val="sl-SI"/>
        </w:rPr>
        <w:t>Pred predložitvijo dokumenta Evropski komisiji Svet predlagani potrjeni seznam z dne 3. 7. 2025 objavi na svoji spletni strani in deležnike povabi k podaji morebitnih dodatnih relevantnih pripomb v roku 30 dni od objave na spletni strani.</w:t>
      </w:r>
    </w:p>
    <w:p w14:paraId="15B0E04A" w14:textId="77777777" w:rsidR="00A4085B" w:rsidRPr="00A4085B" w:rsidRDefault="00A4085B" w:rsidP="00A4085B">
      <w:pPr>
        <w:spacing w:after="0"/>
        <w:jc w:val="both"/>
        <w:rPr>
          <w:rFonts w:asciiTheme="minorHAnsi" w:hAnsiTheme="minorHAnsi" w:cstheme="minorHAnsi"/>
          <w:color w:val="000000" w:themeColor="text1"/>
          <w:sz w:val="22"/>
          <w:szCs w:val="22"/>
          <w:lang w:val="sl-SI"/>
        </w:rPr>
      </w:pPr>
    </w:p>
    <w:p w14:paraId="2564565C" w14:textId="77777777" w:rsidR="00D476C4" w:rsidRDefault="00D476C4" w:rsidP="00D476C4">
      <w:pPr>
        <w:spacing w:after="0"/>
        <w:jc w:val="both"/>
        <w:rPr>
          <w:rFonts w:asciiTheme="minorHAnsi" w:hAnsiTheme="minorHAnsi" w:cstheme="minorHAnsi"/>
          <w:color w:val="000000"/>
          <w:sz w:val="22"/>
          <w:szCs w:val="22"/>
          <w:lang w:val="sl-SI"/>
        </w:rPr>
      </w:pPr>
      <w:r w:rsidRPr="00D879A8">
        <w:rPr>
          <w:rFonts w:asciiTheme="minorHAnsi" w:hAnsiTheme="minorHAnsi" w:cstheme="minorHAnsi"/>
          <w:b/>
          <w:color w:val="000000"/>
          <w:sz w:val="22"/>
          <w:szCs w:val="22"/>
          <w:lang w:val="sl-SI"/>
        </w:rPr>
        <w:t>Sklep je bil sprejet</w:t>
      </w:r>
      <w:r>
        <w:rPr>
          <w:rFonts w:asciiTheme="minorHAnsi" w:hAnsiTheme="minorHAnsi" w:cstheme="minorHAnsi"/>
          <w:color w:val="000000"/>
          <w:sz w:val="22"/>
          <w:szCs w:val="22"/>
          <w:lang w:val="sl-SI"/>
        </w:rPr>
        <w:t xml:space="preserve">. </w:t>
      </w:r>
    </w:p>
    <w:p w14:paraId="1551DCC5" w14:textId="77777777" w:rsidR="00D476C4" w:rsidRPr="00A4085B" w:rsidRDefault="00D476C4" w:rsidP="00D476C4">
      <w:pPr>
        <w:spacing w:after="0"/>
        <w:jc w:val="both"/>
        <w:rPr>
          <w:rFonts w:asciiTheme="minorHAnsi" w:hAnsiTheme="minorHAnsi" w:cstheme="minorHAnsi"/>
          <w:color w:val="000000"/>
          <w:sz w:val="22"/>
          <w:szCs w:val="22"/>
          <w:lang w:val="sl-SI"/>
        </w:rPr>
      </w:pPr>
      <w:r w:rsidRPr="00A4085B">
        <w:rPr>
          <w:rFonts w:asciiTheme="minorHAnsi" w:hAnsiTheme="minorHAnsi" w:cstheme="minorHAnsi"/>
          <w:color w:val="000000"/>
          <w:sz w:val="22"/>
          <w:szCs w:val="22"/>
          <w:lang w:val="sl-SI"/>
        </w:rPr>
        <w:t xml:space="preserve">6 članov Sveta </w:t>
      </w:r>
      <w:r>
        <w:rPr>
          <w:rFonts w:asciiTheme="minorHAnsi" w:hAnsiTheme="minorHAnsi" w:cstheme="minorHAnsi"/>
          <w:color w:val="000000"/>
          <w:sz w:val="22"/>
          <w:szCs w:val="22"/>
          <w:lang w:val="sl-SI"/>
        </w:rPr>
        <w:t>je glasovalo ZA,</w:t>
      </w:r>
      <w:r w:rsidRPr="00A4085B">
        <w:rPr>
          <w:rFonts w:asciiTheme="minorHAnsi" w:hAnsiTheme="minorHAnsi" w:cstheme="minorHAnsi"/>
          <w:color w:val="000000"/>
          <w:sz w:val="22"/>
          <w:szCs w:val="22"/>
          <w:lang w:val="sl-SI"/>
        </w:rPr>
        <w:t xml:space="preserve"> 0 </w:t>
      </w:r>
      <w:r>
        <w:rPr>
          <w:rFonts w:asciiTheme="minorHAnsi" w:hAnsiTheme="minorHAnsi" w:cstheme="minorHAnsi"/>
          <w:color w:val="000000"/>
          <w:sz w:val="22"/>
          <w:szCs w:val="22"/>
          <w:lang w:val="sl-SI"/>
        </w:rPr>
        <w:t>članov</w:t>
      </w:r>
      <w:r w:rsidRPr="00A4085B">
        <w:rPr>
          <w:rFonts w:asciiTheme="minorHAnsi" w:hAnsiTheme="minorHAnsi" w:cstheme="minorHAnsi"/>
          <w:color w:val="000000"/>
          <w:sz w:val="22"/>
          <w:szCs w:val="22"/>
          <w:lang w:val="sl-SI"/>
        </w:rPr>
        <w:t xml:space="preserve"> </w:t>
      </w:r>
      <w:r>
        <w:rPr>
          <w:rFonts w:asciiTheme="minorHAnsi" w:hAnsiTheme="minorHAnsi" w:cstheme="minorHAnsi"/>
          <w:color w:val="000000"/>
          <w:sz w:val="22"/>
          <w:szCs w:val="22"/>
          <w:lang w:val="sl-SI"/>
        </w:rPr>
        <w:t>je glasovalo PROTI</w:t>
      </w:r>
      <w:r w:rsidRPr="00A4085B">
        <w:rPr>
          <w:rFonts w:asciiTheme="minorHAnsi" w:hAnsiTheme="minorHAnsi" w:cstheme="minorHAnsi"/>
          <w:color w:val="000000"/>
          <w:sz w:val="22"/>
          <w:szCs w:val="22"/>
          <w:lang w:val="sl-SI"/>
        </w:rPr>
        <w:t>. 0 članov se je glasovanja vzdržalo. 1 član na seji ni sodeloval.</w:t>
      </w:r>
    </w:p>
    <w:p w14:paraId="1B5997B2" w14:textId="385C98B3" w:rsidR="00A4085B" w:rsidRPr="00A4085B" w:rsidRDefault="00A4085B" w:rsidP="009D1A12">
      <w:pPr>
        <w:spacing w:after="0"/>
        <w:jc w:val="both"/>
        <w:rPr>
          <w:rFonts w:asciiTheme="minorHAnsi" w:hAnsiTheme="minorHAnsi" w:cstheme="minorHAnsi"/>
          <w:color w:val="000000" w:themeColor="text1"/>
          <w:sz w:val="22"/>
          <w:szCs w:val="22"/>
          <w:lang w:val="sl-SI"/>
        </w:rPr>
      </w:pPr>
    </w:p>
    <w:p w14:paraId="60A22DA1" w14:textId="77777777" w:rsidR="00D879A8" w:rsidRDefault="00D879A8" w:rsidP="00D879A8">
      <w:pPr>
        <w:spacing w:after="0"/>
        <w:jc w:val="both"/>
        <w:rPr>
          <w:rFonts w:asciiTheme="minorHAnsi" w:hAnsiTheme="minorHAnsi" w:cstheme="minorHAnsi"/>
          <w:color w:val="000000" w:themeColor="text1"/>
          <w:sz w:val="22"/>
          <w:szCs w:val="22"/>
          <w:lang w:val="sl-SI"/>
        </w:rPr>
      </w:pPr>
    </w:p>
    <w:p w14:paraId="6070F09A" w14:textId="0DE9100B" w:rsidR="00D879A8" w:rsidRPr="00A4085B" w:rsidRDefault="00D879A8" w:rsidP="009D1A12">
      <w:pPr>
        <w:spacing w:after="0"/>
        <w:jc w:val="both"/>
        <w:rPr>
          <w:rFonts w:asciiTheme="minorHAnsi" w:hAnsiTheme="minorHAnsi" w:cstheme="minorHAnsi"/>
          <w:color w:val="000000" w:themeColor="text1"/>
          <w:sz w:val="22"/>
          <w:szCs w:val="22"/>
          <w:lang w:val="sl-SI"/>
        </w:rPr>
      </w:pPr>
      <w:r w:rsidRPr="00952FDB">
        <w:rPr>
          <w:rFonts w:asciiTheme="minorHAnsi" w:hAnsiTheme="minorHAnsi" w:cstheme="minorHAnsi"/>
          <w:color w:val="000000" w:themeColor="text1"/>
          <w:sz w:val="22"/>
          <w:szCs w:val="22"/>
          <w:lang w:val="sl-SI"/>
        </w:rPr>
        <w:t xml:space="preserve">Elektronska korespondenca seje je </w:t>
      </w:r>
      <w:r>
        <w:rPr>
          <w:rFonts w:asciiTheme="minorHAnsi" w:hAnsiTheme="minorHAnsi" w:cstheme="minorHAnsi"/>
          <w:color w:val="000000" w:themeColor="text1"/>
          <w:sz w:val="22"/>
          <w:szCs w:val="22"/>
          <w:lang w:val="sl-SI"/>
        </w:rPr>
        <w:t>evidentirana in vnesena v elektronski dokumentarni sistem SPIS4 v mapi št. 0132-41/2025</w:t>
      </w:r>
      <w:r w:rsidRPr="00952FDB">
        <w:rPr>
          <w:rFonts w:asciiTheme="minorHAnsi" w:hAnsiTheme="minorHAnsi" w:cstheme="minorHAnsi"/>
          <w:color w:val="000000" w:themeColor="text1"/>
          <w:sz w:val="22"/>
          <w:szCs w:val="22"/>
          <w:lang w:val="sl-SI"/>
        </w:rPr>
        <w:t>.</w:t>
      </w:r>
      <w:r w:rsidRPr="00A4085B">
        <w:rPr>
          <w:rFonts w:asciiTheme="minorHAnsi" w:hAnsiTheme="minorHAnsi" w:cstheme="minorHAnsi"/>
          <w:color w:val="000000" w:themeColor="text1"/>
          <w:sz w:val="22"/>
          <w:szCs w:val="22"/>
          <w:lang w:val="sl-SI"/>
        </w:rPr>
        <w:t xml:space="preserve"> </w:t>
      </w:r>
      <w:bookmarkStart w:id="0" w:name="_GoBack"/>
      <w:bookmarkEnd w:id="0"/>
    </w:p>
    <w:p w14:paraId="26FDF7F8" w14:textId="77777777" w:rsidR="00D879A8" w:rsidRDefault="00D879A8" w:rsidP="009D1A12">
      <w:pPr>
        <w:spacing w:after="0"/>
        <w:jc w:val="both"/>
        <w:rPr>
          <w:rFonts w:asciiTheme="minorHAnsi" w:hAnsiTheme="minorHAnsi" w:cstheme="minorHAnsi"/>
          <w:color w:val="000000" w:themeColor="text1"/>
          <w:sz w:val="22"/>
          <w:szCs w:val="22"/>
          <w:lang w:val="sl-SI"/>
        </w:rPr>
      </w:pPr>
    </w:p>
    <w:p w14:paraId="5466FB88" w14:textId="48BD7352" w:rsidR="00FA33E6" w:rsidRPr="00A4085B" w:rsidRDefault="00FA33E6" w:rsidP="009D1A12">
      <w:pPr>
        <w:spacing w:after="0"/>
        <w:jc w:val="both"/>
        <w:rPr>
          <w:rFonts w:asciiTheme="minorHAnsi" w:eastAsia="Times New Roman" w:hAnsiTheme="minorHAnsi" w:cstheme="minorHAnsi"/>
          <w:color w:val="000000" w:themeColor="text1"/>
          <w:sz w:val="22"/>
          <w:szCs w:val="22"/>
          <w:lang w:val="sl-SI" w:eastAsia="sl-SI"/>
        </w:rPr>
      </w:pPr>
      <w:r w:rsidRPr="00A4085B">
        <w:rPr>
          <w:rFonts w:asciiTheme="minorHAnsi" w:hAnsiTheme="minorHAnsi" w:cstheme="minorHAnsi"/>
          <w:color w:val="000000" w:themeColor="text1"/>
          <w:sz w:val="22"/>
          <w:szCs w:val="22"/>
          <w:lang w:val="sl-SI"/>
        </w:rPr>
        <w:t xml:space="preserve">Zapisnik 5. korespondenčne seje se skladno s četrtim odstavkom 14. člena Poslovnika Sveta za radiodifuzijo (Uradni list RS, št. </w:t>
      </w:r>
      <w:r w:rsidR="002F2816" w:rsidRPr="00A4085B">
        <w:rPr>
          <w:rFonts w:asciiTheme="minorHAnsi" w:hAnsiTheme="minorHAnsi" w:cstheme="minorHAnsi"/>
          <w:color w:val="000000" w:themeColor="text1"/>
          <w:sz w:val="22"/>
          <w:szCs w:val="22"/>
          <w:lang w:val="sl-SI"/>
        </w:rPr>
        <w:t xml:space="preserve">14/07 in </w:t>
      </w:r>
      <w:r w:rsidRPr="00A4085B">
        <w:rPr>
          <w:rFonts w:asciiTheme="minorHAnsi" w:hAnsiTheme="minorHAnsi" w:cstheme="minorHAnsi"/>
          <w:color w:val="000000" w:themeColor="text1"/>
          <w:sz w:val="22"/>
          <w:szCs w:val="22"/>
          <w:lang w:val="sl-SI"/>
        </w:rPr>
        <w:t xml:space="preserve">92/15) potrdi na prvi naslednji redni seji Sveta. </w:t>
      </w:r>
    </w:p>
    <w:p w14:paraId="67437744" w14:textId="2ED40AC8" w:rsidR="00DF1793" w:rsidRDefault="00DF1793" w:rsidP="00162EAC">
      <w:pPr>
        <w:spacing w:after="0"/>
        <w:jc w:val="both"/>
        <w:rPr>
          <w:rFonts w:asciiTheme="minorHAnsi" w:hAnsiTheme="minorHAnsi" w:cstheme="minorHAnsi"/>
          <w:color w:val="000000" w:themeColor="text1"/>
          <w:sz w:val="22"/>
          <w:szCs w:val="22"/>
          <w:lang w:val="sl-SI"/>
        </w:rPr>
      </w:pPr>
    </w:p>
    <w:p w14:paraId="17AE5DF2" w14:textId="77777777" w:rsidR="00D879A8" w:rsidRPr="00A4085B" w:rsidRDefault="00D879A8" w:rsidP="00162EAC">
      <w:pPr>
        <w:spacing w:after="0"/>
        <w:jc w:val="both"/>
        <w:rPr>
          <w:rFonts w:asciiTheme="minorHAnsi" w:hAnsiTheme="minorHAnsi" w:cstheme="minorHAnsi"/>
          <w:color w:val="000000" w:themeColor="text1"/>
          <w:sz w:val="22"/>
          <w:szCs w:val="22"/>
          <w:lang w:val="sl-SI"/>
        </w:rPr>
      </w:pPr>
    </w:p>
    <w:p w14:paraId="46779490" w14:textId="730D3D71" w:rsidR="0062055F" w:rsidRPr="00A4085B" w:rsidRDefault="0062055F" w:rsidP="00162EAC">
      <w:p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Zapisala</w:t>
      </w:r>
      <w:r w:rsidR="00F6289B" w:rsidRPr="00A4085B">
        <w:rPr>
          <w:rFonts w:asciiTheme="minorHAnsi" w:hAnsiTheme="minorHAnsi" w:cstheme="minorHAnsi"/>
          <w:color w:val="000000" w:themeColor="text1"/>
          <w:sz w:val="22"/>
          <w:szCs w:val="22"/>
          <w:lang w:val="sl-SI"/>
        </w:rPr>
        <w:t xml:space="preserve">: </w:t>
      </w:r>
      <w:r w:rsidR="00F6289B" w:rsidRPr="00A4085B">
        <w:rPr>
          <w:rFonts w:asciiTheme="minorHAnsi" w:hAnsiTheme="minorHAnsi" w:cstheme="minorHAnsi"/>
          <w:color w:val="000000" w:themeColor="text1"/>
          <w:sz w:val="22"/>
          <w:szCs w:val="22"/>
          <w:lang w:val="sl-SI"/>
        </w:rPr>
        <w:tab/>
      </w:r>
      <w:r w:rsidR="00F6289B" w:rsidRPr="00A4085B">
        <w:rPr>
          <w:rFonts w:asciiTheme="minorHAnsi" w:hAnsiTheme="minorHAnsi" w:cstheme="minorHAnsi"/>
          <w:color w:val="000000" w:themeColor="text1"/>
          <w:sz w:val="22"/>
          <w:szCs w:val="22"/>
          <w:lang w:val="sl-SI"/>
        </w:rPr>
        <w:tab/>
      </w:r>
      <w:r w:rsidR="00F6289B" w:rsidRPr="00A4085B">
        <w:rPr>
          <w:rFonts w:asciiTheme="minorHAnsi" w:hAnsiTheme="minorHAnsi" w:cstheme="minorHAnsi"/>
          <w:color w:val="000000" w:themeColor="text1"/>
          <w:sz w:val="22"/>
          <w:szCs w:val="22"/>
          <w:lang w:val="sl-SI"/>
        </w:rPr>
        <w:tab/>
      </w:r>
      <w:r w:rsidR="00F6289B" w:rsidRPr="00A4085B">
        <w:rPr>
          <w:rFonts w:asciiTheme="minorHAnsi" w:hAnsiTheme="minorHAnsi" w:cstheme="minorHAnsi"/>
          <w:color w:val="000000" w:themeColor="text1"/>
          <w:sz w:val="22"/>
          <w:szCs w:val="22"/>
          <w:lang w:val="sl-SI"/>
        </w:rPr>
        <w:tab/>
      </w:r>
      <w:r w:rsidR="00F6289B" w:rsidRPr="00A4085B">
        <w:rPr>
          <w:rFonts w:asciiTheme="minorHAnsi" w:hAnsiTheme="minorHAnsi" w:cstheme="minorHAnsi"/>
          <w:color w:val="000000" w:themeColor="text1"/>
          <w:sz w:val="22"/>
          <w:szCs w:val="22"/>
          <w:lang w:val="sl-SI"/>
        </w:rPr>
        <w:tab/>
      </w:r>
      <w:r w:rsidR="00D37969" w:rsidRPr="00A4085B">
        <w:rPr>
          <w:rFonts w:asciiTheme="minorHAnsi" w:hAnsiTheme="minorHAnsi" w:cstheme="minorHAnsi"/>
          <w:color w:val="000000" w:themeColor="text1"/>
          <w:sz w:val="22"/>
          <w:szCs w:val="22"/>
          <w:lang w:val="sl-SI"/>
        </w:rPr>
        <w:tab/>
      </w:r>
      <w:r w:rsidR="00D37969" w:rsidRPr="00A4085B">
        <w:rPr>
          <w:rFonts w:asciiTheme="minorHAnsi" w:hAnsiTheme="minorHAnsi" w:cstheme="minorHAnsi"/>
          <w:color w:val="000000" w:themeColor="text1"/>
          <w:sz w:val="22"/>
          <w:szCs w:val="22"/>
          <w:lang w:val="sl-SI"/>
        </w:rPr>
        <w:tab/>
      </w:r>
    </w:p>
    <w:p w14:paraId="567BA3BB" w14:textId="2A3E306A" w:rsidR="00D879A8" w:rsidRDefault="00D879A8" w:rsidP="00162EAC">
      <w:p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Mateja Grmek</w:t>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dr. Jurij Franc Tasič</w:t>
      </w:r>
    </w:p>
    <w:p w14:paraId="4164C8BC" w14:textId="5F72E9AE" w:rsidR="008634BE" w:rsidRPr="00A4085B" w:rsidRDefault="008634BE" w:rsidP="00162EAC">
      <w:p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 xml:space="preserve">Sekretarka Sveta za radiodifuzijo </w:t>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t>Predsednik Sveta za radiodifuzijo</w:t>
      </w:r>
    </w:p>
    <w:p w14:paraId="33DD207B" w14:textId="3870FFF8" w:rsidR="0062055F" w:rsidRPr="00A4085B" w:rsidRDefault="0062055F" w:rsidP="0062055F">
      <w:p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p>
    <w:p w14:paraId="3353564D" w14:textId="7EAE1E6F" w:rsidR="008634BE" w:rsidRPr="00A4085B" w:rsidRDefault="008634BE" w:rsidP="00162EAC">
      <w:pPr>
        <w:spacing w:after="0"/>
        <w:rPr>
          <w:rFonts w:asciiTheme="minorHAnsi" w:hAnsiTheme="minorHAnsi" w:cstheme="minorHAnsi"/>
          <w:color w:val="000000" w:themeColor="text1"/>
          <w:sz w:val="22"/>
          <w:szCs w:val="22"/>
          <w:lang w:val="sl-SI"/>
        </w:rPr>
      </w:pPr>
    </w:p>
    <w:p w14:paraId="49A77CC0" w14:textId="5B6AF62D" w:rsidR="00046CA6" w:rsidRPr="00A4085B" w:rsidRDefault="00982164" w:rsidP="00162EAC">
      <w:p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r w:rsidRPr="00A4085B">
        <w:rPr>
          <w:rFonts w:asciiTheme="minorHAnsi" w:hAnsiTheme="minorHAnsi" w:cstheme="minorHAnsi"/>
          <w:color w:val="000000" w:themeColor="text1"/>
          <w:sz w:val="22"/>
          <w:szCs w:val="22"/>
          <w:lang w:val="sl-SI"/>
        </w:rPr>
        <w:tab/>
      </w:r>
    </w:p>
    <w:p w14:paraId="31730B78" w14:textId="5E044F44" w:rsidR="00590F29" w:rsidRPr="00A4085B" w:rsidRDefault="00590F29" w:rsidP="00162EAC">
      <w:pPr>
        <w:spacing w:after="0"/>
        <w:jc w:val="both"/>
        <w:rPr>
          <w:rFonts w:asciiTheme="minorHAnsi" w:hAnsiTheme="minorHAnsi" w:cstheme="minorHAnsi"/>
          <w:color w:val="000000" w:themeColor="text1"/>
          <w:sz w:val="22"/>
          <w:szCs w:val="22"/>
          <w:lang w:val="sl-SI"/>
        </w:rPr>
      </w:pPr>
    </w:p>
    <w:p w14:paraId="6661C149" w14:textId="1B0264F7" w:rsidR="00590F29" w:rsidRPr="00A4085B" w:rsidRDefault="00590F29" w:rsidP="00162EAC">
      <w:pPr>
        <w:spacing w:after="0"/>
        <w:jc w:val="both"/>
        <w:rPr>
          <w:rFonts w:asciiTheme="minorHAnsi" w:hAnsiTheme="minorHAnsi" w:cstheme="minorHAnsi"/>
          <w:color w:val="000000" w:themeColor="text1"/>
          <w:sz w:val="22"/>
          <w:szCs w:val="22"/>
          <w:lang w:val="sl-SI"/>
        </w:rPr>
      </w:pPr>
    </w:p>
    <w:p w14:paraId="45E822BC" w14:textId="2FEA8A91" w:rsidR="00590F29" w:rsidRPr="00A4085B" w:rsidRDefault="00590F29" w:rsidP="00162EAC">
      <w:pPr>
        <w:spacing w:after="0"/>
        <w:jc w:val="both"/>
        <w:rPr>
          <w:rFonts w:asciiTheme="minorHAnsi" w:hAnsiTheme="minorHAnsi" w:cstheme="minorHAnsi"/>
          <w:color w:val="000000" w:themeColor="text1"/>
          <w:sz w:val="22"/>
          <w:szCs w:val="22"/>
          <w:lang w:val="sl-SI"/>
        </w:rPr>
      </w:pPr>
    </w:p>
    <w:p w14:paraId="53D2B8D6" w14:textId="1CEBA277" w:rsidR="00590F29" w:rsidRPr="00A4085B" w:rsidRDefault="00590F29" w:rsidP="00162EAC">
      <w:pPr>
        <w:spacing w:after="0"/>
        <w:jc w:val="both"/>
        <w:rPr>
          <w:rFonts w:asciiTheme="minorHAnsi" w:hAnsiTheme="minorHAnsi" w:cstheme="minorHAnsi"/>
          <w:color w:val="000000" w:themeColor="text1"/>
          <w:sz w:val="22"/>
          <w:szCs w:val="22"/>
          <w:lang w:val="sl-SI"/>
        </w:rPr>
      </w:pPr>
    </w:p>
    <w:p w14:paraId="6D273682" w14:textId="77777777" w:rsidR="006A49A2" w:rsidRDefault="006A49A2" w:rsidP="00952FDB">
      <w:pPr>
        <w:spacing w:after="0"/>
        <w:jc w:val="both"/>
        <w:rPr>
          <w:rFonts w:asciiTheme="minorHAnsi" w:hAnsiTheme="minorHAnsi" w:cstheme="minorHAnsi"/>
          <w:color w:val="000000" w:themeColor="text1"/>
          <w:sz w:val="22"/>
          <w:szCs w:val="22"/>
          <w:lang w:val="sl-SI"/>
        </w:rPr>
      </w:pPr>
    </w:p>
    <w:p w14:paraId="352D2CD1" w14:textId="77777777" w:rsidR="006A49A2" w:rsidRDefault="006A49A2" w:rsidP="00952FDB">
      <w:pPr>
        <w:spacing w:after="0"/>
        <w:jc w:val="both"/>
        <w:rPr>
          <w:rFonts w:asciiTheme="minorHAnsi" w:hAnsiTheme="minorHAnsi" w:cstheme="minorHAnsi"/>
          <w:color w:val="000000" w:themeColor="text1"/>
          <w:sz w:val="22"/>
          <w:szCs w:val="22"/>
          <w:lang w:val="sl-SI"/>
        </w:rPr>
      </w:pPr>
    </w:p>
    <w:p w14:paraId="724FACA1" w14:textId="77777777" w:rsidR="006A49A2" w:rsidRDefault="006A49A2" w:rsidP="00952FDB">
      <w:pPr>
        <w:spacing w:after="0"/>
        <w:jc w:val="both"/>
        <w:rPr>
          <w:rFonts w:asciiTheme="minorHAnsi" w:hAnsiTheme="minorHAnsi" w:cstheme="minorHAnsi"/>
          <w:color w:val="000000" w:themeColor="text1"/>
          <w:sz w:val="22"/>
          <w:szCs w:val="22"/>
          <w:lang w:val="sl-SI"/>
        </w:rPr>
      </w:pPr>
    </w:p>
    <w:p w14:paraId="5DFA05FC" w14:textId="77777777" w:rsidR="006A49A2" w:rsidRDefault="006A49A2" w:rsidP="00952FDB">
      <w:pPr>
        <w:spacing w:after="0"/>
        <w:jc w:val="both"/>
        <w:rPr>
          <w:rFonts w:asciiTheme="minorHAnsi" w:hAnsiTheme="minorHAnsi" w:cstheme="minorHAnsi"/>
          <w:color w:val="000000" w:themeColor="text1"/>
          <w:sz w:val="22"/>
          <w:szCs w:val="22"/>
          <w:lang w:val="sl-SI"/>
        </w:rPr>
      </w:pPr>
    </w:p>
    <w:p w14:paraId="1B300D9A" w14:textId="77777777" w:rsidR="006A49A2" w:rsidRDefault="006A49A2" w:rsidP="00952FDB">
      <w:pPr>
        <w:spacing w:after="0"/>
        <w:jc w:val="both"/>
        <w:rPr>
          <w:rFonts w:asciiTheme="minorHAnsi" w:hAnsiTheme="minorHAnsi" w:cstheme="minorHAnsi"/>
          <w:color w:val="000000" w:themeColor="text1"/>
          <w:sz w:val="22"/>
          <w:szCs w:val="22"/>
          <w:lang w:val="sl-SI"/>
        </w:rPr>
      </w:pPr>
    </w:p>
    <w:p w14:paraId="108B0DF8" w14:textId="2F8B6D0D" w:rsidR="006A49A2" w:rsidRDefault="006A49A2" w:rsidP="00952FDB">
      <w:pPr>
        <w:spacing w:after="0"/>
        <w:jc w:val="both"/>
        <w:rPr>
          <w:rFonts w:asciiTheme="minorHAnsi" w:hAnsiTheme="minorHAnsi" w:cstheme="minorHAnsi"/>
          <w:color w:val="000000" w:themeColor="text1"/>
          <w:sz w:val="22"/>
          <w:szCs w:val="22"/>
          <w:lang w:val="sl-SI"/>
        </w:rPr>
      </w:pPr>
    </w:p>
    <w:p w14:paraId="3E525400" w14:textId="77777777" w:rsidR="006A49A2" w:rsidRDefault="006A49A2" w:rsidP="00952FDB">
      <w:pPr>
        <w:spacing w:after="0"/>
        <w:jc w:val="both"/>
        <w:rPr>
          <w:rFonts w:asciiTheme="minorHAnsi" w:hAnsiTheme="minorHAnsi" w:cstheme="minorHAnsi"/>
          <w:color w:val="000000" w:themeColor="text1"/>
          <w:sz w:val="22"/>
          <w:szCs w:val="22"/>
          <w:lang w:val="sl-SI"/>
        </w:rPr>
      </w:pPr>
    </w:p>
    <w:p w14:paraId="16C480E8" w14:textId="3D71D2DA" w:rsidR="00590F29" w:rsidRPr="00A4085B" w:rsidRDefault="00590F29" w:rsidP="00162EAC">
      <w:pPr>
        <w:spacing w:after="0"/>
        <w:jc w:val="both"/>
        <w:rPr>
          <w:rFonts w:asciiTheme="minorHAnsi" w:hAnsiTheme="minorHAnsi" w:cstheme="minorHAnsi"/>
          <w:color w:val="000000" w:themeColor="text1"/>
          <w:sz w:val="22"/>
          <w:szCs w:val="22"/>
          <w:lang w:val="sl-SI"/>
        </w:rPr>
      </w:pPr>
    </w:p>
    <w:p w14:paraId="48000405" w14:textId="12E34964" w:rsidR="00F62176" w:rsidRDefault="00F62176" w:rsidP="00162EAC">
      <w:pPr>
        <w:spacing w:after="0"/>
        <w:jc w:val="both"/>
        <w:rPr>
          <w:rFonts w:asciiTheme="minorHAnsi" w:hAnsiTheme="minorHAnsi" w:cstheme="minorHAnsi"/>
          <w:color w:val="000000" w:themeColor="text1"/>
          <w:sz w:val="22"/>
          <w:szCs w:val="22"/>
          <w:lang w:val="sl-SI"/>
        </w:rPr>
      </w:pPr>
    </w:p>
    <w:p w14:paraId="3483479D" w14:textId="2B5F140C" w:rsidR="00D879A8" w:rsidRDefault="00D879A8" w:rsidP="00162EAC">
      <w:pPr>
        <w:spacing w:after="0"/>
        <w:jc w:val="both"/>
        <w:rPr>
          <w:rFonts w:asciiTheme="minorHAnsi" w:hAnsiTheme="minorHAnsi" w:cstheme="minorHAnsi"/>
          <w:color w:val="000000" w:themeColor="text1"/>
          <w:sz w:val="22"/>
          <w:szCs w:val="22"/>
          <w:lang w:val="sl-SI"/>
        </w:rPr>
      </w:pPr>
    </w:p>
    <w:p w14:paraId="7990EB2B" w14:textId="479AD685" w:rsidR="00D879A8" w:rsidRDefault="00D879A8" w:rsidP="00162EAC">
      <w:pPr>
        <w:spacing w:after="0"/>
        <w:jc w:val="both"/>
        <w:rPr>
          <w:rFonts w:asciiTheme="minorHAnsi" w:hAnsiTheme="minorHAnsi" w:cstheme="minorHAnsi"/>
          <w:color w:val="000000" w:themeColor="text1"/>
          <w:sz w:val="22"/>
          <w:szCs w:val="22"/>
          <w:lang w:val="sl-SI"/>
        </w:rPr>
      </w:pPr>
    </w:p>
    <w:p w14:paraId="1A247693" w14:textId="77777777" w:rsidR="00D879A8" w:rsidRPr="00A4085B" w:rsidRDefault="00D879A8" w:rsidP="00162EAC">
      <w:pPr>
        <w:spacing w:after="0"/>
        <w:jc w:val="both"/>
        <w:rPr>
          <w:rFonts w:asciiTheme="minorHAnsi" w:hAnsiTheme="minorHAnsi" w:cstheme="minorHAnsi"/>
          <w:color w:val="000000" w:themeColor="text1"/>
          <w:sz w:val="22"/>
          <w:szCs w:val="22"/>
          <w:lang w:val="sl-SI"/>
        </w:rPr>
      </w:pPr>
    </w:p>
    <w:p w14:paraId="7A33FE2B" w14:textId="77777777" w:rsidR="00F62176" w:rsidRPr="00A4085B" w:rsidRDefault="00F62176" w:rsidP="00162EAC">
      <w:pPr>
        <w:spacing w:after="0"/>
        <w:jc w:val="both"/>
        <w:rPr>
          <w:rFonts w:asciiTheme="minorHAnsi" w:hAnsiTheme="minorHAnsi" w:cstheme="minorHAnsi"/>
          <w:color w:val="000000" w:themeColor="text1"/>
          <w:sz w:val="22"/>
          <w:szCs w:val="22"/>
          <w:lang w:val="sl-SI"/>
        </w:rPr>
      </w:pPr>
    </w:p>
    <w:p w14:paraId="5BD5D0F8" w14:textId="43A709E9" w:rsidR="007F399E" w:rsidRPr="00A4085B" w:rsidRDefault="007F399E" w:rsidP="00162EAC">
      <w:p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 xml:space="preserve">Vročiti: </w:t>
      </w:r>
    </w:p>
    <w:p w14:paraId="34BE91C3" w14:textId="77777777" w:rsidR="007F399E" w:rsidRPr="00A4085B"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Ministrstvo za kulturo, Maistrova ulica 10, 1000 Ljubljana – po e-pošti;</w:t>
      </w:r>
    </w:p>
    <w:p w14:paraId="0DEAAD40" w14:textId="77777777" w:rsidR="007F399E" w:rsidRPr="00A4085B"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Agencija za komunikacijska omrežja in storitve RS, Stegne 7, 1000 Ljubljana – po e-pošti;</w:t>
      </w:r>
    </w:p>
    <w:p w14:paraId="7EA2D749" w14:textId="52B18EDF" w:rsidR="007F399E" w:rsidRPr="00A4085B"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A4085B">
        <w:rPr>
          <w:rFonts w:asciiTheme="minorHAnsi" w:hAnsiTheme="minorHAnsi" w:cstheme="minorHAnsi"/>
          <w:color w:val="000000" w:themeColor="text1"/>
          <w:sz w:val="22"/>
          <w:szCs w:val="22"/>
          <w:lang w:val="sl-SI"/>
        </w:rPr>
        <w:t>javna objava na spletni strani Sveta za radiodifuzijo.</w:t>
      </w:r>
    </w:p>
    <w:sectPr w:rsidR="007F399E" w:rsidRPr="00A4085B" w:rsidSect="001366C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F456" w14:textId="77777777" w:rsidR="00CE2804" w:rsidRDefault="00CE2804" w:rsidP="00310189">
      <w:pPr>
        <w:spacing w:after="0"/>
      </w:pPr>
      <w:r>
        <w:separator/>
      </w:r>
    </w:p>
  </w:endnote>
  <w:endnote w:type="continuationSeparator" w:id="0">
    <w:p w14:paraId="096BFA5E" w14:textId="77777777" w:rsidR="00CE2804" w:rsidRDefault="00CE2804"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D618" w14:textId="33AE918B" w:rsidR="0055503E" w:rsidRPr="0055503E" w:rsidRDefault="0055503E" w:rsidP="0055503E">
    <w:pPr>
      <w:spacing w:after="0"/>
      <w:rPr>
        <w:rFonts w:asciiTheme="minorHAnsi" w:hAnsiTheme="minorHAnsi" w:cstheme="minorHAnsi"/>
        <w:color w:val="000000" w:themeColor="text1"/>
        <w:sz w:val="16"/>
        <w:szCs w:val="16"/>
        <w:lang w:val="sl-SI"/>
      </w:rPr>
    </w:pPr>
    <w:r>
      <w:rPr>
        <w:rFonts w:asciiTheme="minorHAnsi" w:hAnsiTheme="minorHAnsi" w:cstheme="minorHAnsi"/>
        <w:color w:val="000000" w:themeColor="text1"/>
        <w:sz w:val="16"/>
        <w:szCs w:val="16"/>
        <w:lang w:val="sl-SI"/>
      </w:rPr>
      <w:t xml:space="preserve">zapisnik, št. </w:t>
    </w:r>
    <w:r w:rsidR="006A49A2">
      <w:rPr>
        <w:rFonts w:asciiTheme="minorHAnsi" w:hAnsiTheme="minorHAnsi" w:cstheme="minorHAnsi"/>
        <w:color w:val="000000" w:themeColor="text1"/>
        <w:sz w:val="16"/>
        <w:szCs w:val="16"/>
        <w:lang w:val="sl-SI"/>
      </w:rPr>
      <w:t>0132-41/2025/9</w:t>
    </w:r>
  </w:p>
  <w:p w14:paraId="51B26917" w14:textId="0EAB18AC" w:rsidR="0055503E" w:rsidRDefault="0055503E">
    <w:pPr>
      <w:pStyle w:val="Noga"/>
    </w:pPr>
  </w:p>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E113" w14:textId="77777777" w:rsidR="00CE2804" w:rsidRDefault="00CE2804" w:rsidP="00310189">
      <w:pPr>
        <w:spacing w:after="0"/>
      </w:pPr>
      <w:r>
        <w:separator/>
      </w:r>
    </w:p>
  </w:footnote>
  <w:footnote w:type="continuationSeparator" w:id="0">
    <w:p w14:paraId="0590E447" w14:textId="77777777" w:rsidR="00CE2804" w:rsidRDefault="00CE2804"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B21AB2"/>
    <w:multiLevelType w:val="hybridMultilevel"/>
    <w:tmpl w:val="9184DD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603C75"/>
    <w:multiLevelType w:val="hybridMultilevel"/>
    <w:tmpl w:val="3920F836"/>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D470857"/>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6E7BED"/>
    <w:multiLevelType w:val="hybridMultilevel"/>
    <w:tmpl w:val="02D044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A4D78AD"/>
    <w:multiLevelType w:val="hybridMultilevel"/>
    <w:tmpl w:val="C68C629E"/>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6"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706F52"/>
    <w:multiLevelType w:val="hybridMultilevel"/>
    <w:tmpl w:val="FECA14A0"/>
    <w:lvl w:ilvl="0" w:tplc="F2E0452C">
      <w:start w:val="5"/>
      <w:numFmt w:val="bullet"/>
      <w:lvlText w:val="-"/>
      <w:lvlJc w:val="left"/>
      <w:pPr>
        <w:ind w:left="1065" w:hanging="705"/>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E234A80"/>
    <w:multiLevelType w:val="hybridMultilevel"/>
    <w:tmpl w:val="3C120B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3"/>
  </w:num>
  <w:num w:numId="3">
    <w:abstractNumId w:val="14"/>
  </w:num>
  <w:num w:numId="4">
    <w:abstractNumId w:val="28"/>
  </w:num>
  <w:num w:numId="5">
    <w:abstractNumId w:val="30"/>
  </w:num>
  <w:num w:numId="6">
    <w:abstractNumId w:val="22"/>
  </w:num>
  <w:num w:numId="7">
    <w:abstractNumId w:val="11"/>
  </w:num>
  <w:num w:numId="8">
    <w:abstractNumId w:val="32"/>
  </w:num>
  <w:num w:numId="9">
    <w:abstractNumId w:val="13"/>
  </w:num>
  <w:num w:numId="10">
    <w:abstractNumId w:val="41"/>
  </w:num>
  <w:num w:numId="11">
    <w:abstractNumId w:val="25"/>
  </w:num>
  <w:num w:numId="12">
    <w:abstractNumId w:val="12"/>
  </w:num>
  <w:num w:numId="13">
    <w:abstractNumId w:val="7"/>
  </w:num>
  <w:num w:numId="14">
    <w:abstractNumId w:val="10"/>
  </w:num>
  <w:num w:numId="15">
    <w:abstractNumId w:val="15"/>
  </w:num>
  <w:num w:numId="16">
    <w:abstractNumId w:val="39"/>
  </w:num>
  <w:num w:numId="17">
    <w:abstractNumId w:val="31"/>
  </w:num>
  <w:num w:numId="18">
    <w:abstractNumId w:val="9"/>
  </w:num>
  <w:num w:numId="19">
    <w:abstractNumId w:val="35"/>
  </w:num>
  <w:num w:numId="20">
    <w:abstractNumId w:val="1"/>
  </w:num>
  <w:num w:numId="21">
    <w:abstractNumId w:val="40"/>
  </w:num>
  <w:num w:numId="22">
    <w:abstractNumId w:val="20"/>
  </w:num>
  <w:num w:numId="23">
    <w:abstractNumId w:val="36"/>
  </w:num>
  <w:num w:numId="24">
    <w:abstractNumId w:val="34"/>
  </w:num>
  <w:num w:numId="25">
    <w:abstractNumId w:val="38"/>
  </w:num>
  <w:num w:numId="26">
    <w:abstractNumId w:val="27"/>
  </w:num>
  <w:num w:numId="27">
    <w:abstractNumId w:val="29"/>
  </w:num>
  <w:num w:numId="28">
    <w:abstractNumId w:val="23"/>
  </w:num>
  <w:num w:numId="29">
    <w:abstractNumId w:val="19"/>
  </w:num>
  <w:num w:numId="30">
    <w:abstractNumId w:val="5"/>
  </w:num>
  <w:num w:numId="31">
    <w:abstractNumId w:val="18"/>
  </w:num>
  <w:num w:numId="32">
    <w:abstractNumId w:val="8"/>
  </w:num>
  <w:num w:numId="33">
    <w:abstractNumId w:val="16"/>
  </w:num>
  <w:num w:numId="34">
    <w:abstractNumId w:val="42"/>
  </w:num>
  <w:num w:numId="35">
    <w:abstractNumId w:val="17"/>
  </w:num>
  <w:num w:numId="36">
    <w:abstractNumId w:val="37"/>
  </w:num>
  <w:num w:numId="37">
    <w:abstractNumId w:val="26"/>
  </w:num>
  <w:num w:numId="38">
    <w:abstractNumId w:val="21"/>
  </w:num>
  <w:num w:numId="3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369C"/>
    <w:rsid w:val="0000435B"/>
    <w:rsid w:val="00006CF4"/>
    <w:rsid w:val="000070AB"/>
    <w:rsid w:val="0001060F"/>
    <w:rsid w:val="00010AA6"/>
    <w:rsid w:val="000113C7"/>
    <w:rsid w:val="00011B24"/>
    <w:rsid w:val="000121B3"/>
    <w:rsid w:val="00012CFD"/>
    <w:rsid w:val="00014959"/>
    <w:rsid w:val="00014A93"/>
    <w:rsid w:val="00014B48"/>
    <w:rsid w:val="00016C31"/>
    <w:rsid w:val="000179C1"/>
    <w:rsid w:val="000179FB"/>
    <w:rsid w:val="0002006E"/>
    <w:rsid w:val="00020B07"/>
    <w:rsid w:val="0002111B"/>
    <w:rsid w:val="00021BBB"/>
    <w:rsid w:val="00021F27"/>
    <w:rsid w:val="00022A4B"/>
    <w:rsid w:val="00026FE8"/>
    <w:rsid w:val="0002747C"/>
    <w:rsid w:val="000277FC"/>
    <w:rsid w:val="00027A2C"/>
    <w:rsid w:val="00027C3C"/>
    <w:rsid w:val="0003122C"/>
    <w:rsid w:val="00031C84"/>
    <w:rsid w:val="00032E34"/>
    <w:rsid w:val="00034F95"/>
    <w:rsid w:val="00035C3C"/>
    <w:rsid w:val="000366C3"/>
    <w:rsid w:val="00036958"/>
    <w:rsid w:val="00036B96"/>
    <w:rsid w:val="000377FC"/>
    <w:rsid w:val="00037B21"/>
    <w:rsid w:val="000410DD"/>
    <w:rsid w:val="000412FC"/>
    <w:rsid w:val="00041907"/>
    <w:rsid w:val="00044202"/>
    <w:rsid w:val="00045A4B"/>
    <w:rsid w:val="00046985"/>
    <w:rsid w:val="00046CA6"/>
    <w:rsid w:val="00046CCE"/>
    <w:rsid w:val="00047BAA"/>
    <w:rsid w:val="00047C1F"/>
    <w:rsid w:val="00050B49"/>
    <w:rsid w:val="00051F7E"/>
    <w:rsid w:val="000525D3"/>
    <w:rsid w:val="0005331D"/>
    <w:rsid w:val="000549CB"/>
    <w:rsid w:val="00054A09"/>
    <w:rsid w:val="00054ABE"/>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7D6"/>
    <w:rsid w:val="00086802"/>
    <w:rsid w:val="0009076F"/>
    <w:rsid w:val="00090EF5"/>
    <w:rsid w:val="000917E7"/>
    <w:rsid w:val="00092EB8"/>
    <w:rsid w:val="00093012"/>
    <w:rsid w:val="000930BC"/>
    <w:rsid w:val="00093275"/>
    <w:rsid w:val="00093C29"/>
    <w:rsid w:val="00093DA6"/>
    <w:rsid w:val="00094468"/>
    <w:rsid w:val="000946D1"/>
    <w:rsid w:val="00094F2A"/>
    <w:rsid w:val="000950BC"/>
    <w:rsid w:val="00096033"/>
    <w:rsid w:val="00096221"/>
    <w:rsid w:val="000964B0"/>
    <w:rsid w:val="00096D96"/>
    <w:rsid w:val="000970BC"/>
    <w:rsid w:val="00097AA1"/>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4F8B"/>
    <w:rsid w:val="000C58CB"/>
    <w:rsid w:val="000C6B64"/>
    <w:rsid w:val="000D05D2"/>
    <w:rsid w:val="000D1C81"/>
    <w:rsid w:val="000D2A2D"/>
    <w:rsid w:val="000D2E93"/>
    <w:rsid w:val="000D325E"/>
    <w:rsid w:val="000D5B0C"/>
    <w:rsid w:val="000D6C8F"/>
    <w:rsid w:val="000D7422"/>
    <w:rsid w:val="000D7FDA"/>
    <w:rsid w:val="000E0FF5"/>
    <w:rsid w:val="000E2BFB"/>
    <w:rsid w:val="000E32A9"/>
    <w:rsid w:val="000F1D74"/>
    <w:rsid w:val="000F35D5"/>
    <w:rsid w:val="000F3BA1"/>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40D6"/>
    <w:rsid w:val="00115E5B"/>
    <w:rsid w:val="00116E2B"/>
    <w:rsid w:val="00117E65"/>
    <w:rsid w:val="00120041"/>
    <w:rsid w:val="00121AEC"/>
    <w:rsid w:val="00122210"/>
    <w:rsid w:val="00122398"/>
    <w:rsid w:val="0012305B"/>
    <w:rsid w:val="00123603"/>
    <w:rsid w:val="00123B04"/>
    <w:rsid w:val="0012446E"/>
    <w:rsid w:val="00125DF2"/>
    <w:rsid w:val="00126D28"/>
    <w:rsid w:val="00126E2F"/>
    <w:rsid w:val="00126F91"/>
    <w:rsid w:val="00130B19"/>
    <w:rsid w:val="00130B3D"/>
    <w:rsid w:val="00130F80"/>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5697"/>
    <w:rsid w:val="00157968"/>
    <w:rsid w:val="00157E07"/>
    <w:rsid w:val="001609E8"/>
    <w:rsid w:val="00160B9D"/>
    <w:rsid w:val="00160E8B"/>
    <w:rsid w:val="00162EAC"/>
    <w:rsid w:val="001647FF"/>
    <w:rsid w:val="00164847"/>
    <w:rsid w:val="0016497E"/>
    <w:rsid w:val="00166680"/>
    <w:rsid w:val="0017172A"/>
    <w:rsid w:val="001742EB"/>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0C5"/>
    <w:rsid w:val="00197696"/>
    <w:rsid w:val="001A008A"/>
    <w:rsid w:val="001A06B5"/>
    <w:rsid w:val="001A19FC"/>
    <w:rsid w:val="001A3CE9"/>
    <w:rsid w:val="001A496E"/>
    <w:rsid w:val="001A4B3A"/>
    <w:rsid w:val="001A56A2"/>
    <w:rsid w:val="001A6235"/>
    <w:rsid w:val="001A6814"/>
    <w:rsid w:val="001A73D2"/>
    <w:rsid w:val="001A7F4E"/>
    <w:rsid w:val="001B0A83"/>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44BE"/>
    <w:rsid w:val="001D5381"/>
    <w:rsid w:val="001D5DDB"/>
    <w:rsid w:val="001D6BC5"/>
    <w:rsid w:val="001D6C92"/>
    <w:rsid w:val="001D73D9"/>
    <w:rsid w:val="001E05F3"/>
    <w:rsid w:val="001E3996"/>
    <w:rsid w:val="001E4180"/>
    <w:rsid w:val="001E575D"/>
    <w:rsid w:val="001E5B23"/>
    <w:rsid w:val="001E77CE"/>
    <w:rsid w:val="001E7E30"/>
    <w:rsid w:val="001F11C3"/>
    <w:rsid w:val="001F20B3"/>
    <w:rsid w:val="001F2496"/>
    <w:rsid w:val="001F4A4F"/>
    <w:rsid w:val="001F55E2"/>
    <w:rsid w:val="001F5CF3"/>
    <w:rsid w:val="001F5D54"/>
    <w:rsid w:val="001F785D"/>
    <w:rsid w:val="001F79AE"/>
    <w:rsid w:val="001F7A0D"/>
    <w:rsid w:val="002008D6"/>
    <w:rsid w:val="00200A26"/>
    <w:rsid w:val="00200F12"/>
    <w:rsid w:val="0020330E"/>
    <w:rsid w:val="00206C50"/>
    <w:rsid w:val="00206E1E"/>
    <w:rsid w:val="0021038B"/>
    <w:rsid w:val="002105D2"/>
    <w:rsid w:val="002119D6"/>
    <w:rsid w:val="00211F93"/>
    <w:rsid w:val="002129A5"/>
    <w:rsid w:val="00215D85"/>
    <w:rsid w:val="002162AC"/>
    <w:rsid w:val="0022015F"/>
    <w:rsid w:val="002206EF"/>
    <w:rsid w:val="00221B8C"/>
    <w:rsid w:val="00222B0A"/>
    <w:rsid w:val="00222ECA"/>
    <w:rsid w:val="00222FBB"/>
    <w:rsid w:val="00224476"/>
    <w:rsid w:val="00225682"/>
    <w:rsid w:val="0022618F"/>
    <w:rsid w:val="002270B9"/>
    <w:rsid w:val="00227170"/>
    <w:rsid w:val="00230164"/>
    <w:rsid w:val="00231DB6"/>
    <w:rsid w:val="002336F5"/>
    <w:rsid w:val="0023441B"/>
    <w:rsid w:val="002351DD"/>
    <w:rsid w:val="00236AC7"/>
    <w:rsid w:val="00236FBB"/>
    <w:rsid w:val="002373A5"/>
    <w:rsid w:val="002403CC"/>
    <w:rsid w:val="002407AE"/>
    <w:rsid w:val="00240B3E"/>
    <w:rsid w:val="00241BD5"/>
    <w:rsid w:val="0024209C"/>
    <w:rsid w:val="0024290E"/>
    <w:rsid w:val="00242E5D"/>
    <w:rsid w:val="00244CE4"/>
    <w:rsid w:val="00245BE2"/>
    <w:rsid w:val="00247A74"/>
    <w:rsid w:val="00247B19"/>
    <w:rsid w:val="00251458"/>
    <w:rsid w:val="00252038"/>
    <w:rsid w:val="00253439"/>
    <w:rsid w:val="002537B8"/>
    <w:rsid w:val="00253D66"/>
    <w:rsid w:val="00253DF8"/>
    <w:rsid w:val="0025692D"/>
    <w:rsid w:val="00256EE0"/>
    <w:rsid w:val="00257BFF"/>
    <w:rsid w:val="00260D46"/>
    <w:rsid w:val="002628EC"/>
    <w:rsid w:val="0026324B"/>
    <w:rsid w:val="00266647"/>
    <w:rsid w:val="002672CE"/>
    <w:rsid w:val="002701E4"/>
    <w:rsid w:val="00270803"/>
    <w:rsid w:val="00272B63"/>
    <w:rsid w:val="00273DCB"/>
    <w:rsid w:val="002744B5"/>
    <w:rsid w:val="00275CC7"/>
    <w:rsid w:val="0027605B"/>
    <w:rsid w:val="00276A5B"/>
    <w:rsid w:val="00276D44"/>
    <w:rsid w:val="00277F03"/>
    <w:rsid w:val="0028065F"/>
    <w:rsid w:val="002809E5"/>
    <w:rsid w:val="002813C6"/>
    <w:rsid w:val="00282459"/>
    <w:rsid w:val="002826D0"/>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64CE"/>
    <w:rsid w:val="00296D08"/>
    <w:rsid w:val="0029785A"/>
    <w:rsid w:val="002A06DC"/>
    <w:rsid w:val="002A12E3"/>
    <w:rsid w:val="002A1E12"/>
    <w:rsid w:val="002A2CBF"/>
    <w:rsid w:val="002A3071"/>
    <w:rsid w:val="002A3481"/>
    <w:rsid w:val="002A398B"/>
    <w:rsid w:val="002A39CC"/>
    <w:rsid w:val="002A3F3F"/>
    <w:rsid w:val="002A4FD6"/>
    <w:rsid w:val="002A5034"/>
    <w:rsid w:val="002A52F7"/>
    <w:rsid w:val="002B37F6"/>
    <w:rsid w:val="002B44B1"/>
    <w:rsid w:val="002B5165"/>
    <w:rsid w:val="002B68E6"/>
    <w:rsid w:val="002B6C6E"/>
    <w:rsid w:val="002C0E1D"/>
    <w:rsid w:val="002C23EC"/>
    <w:rsid w:val="002C47C0"/>
    <w:rsid w:val="002D0633"/>
    <w:rsid w:val="002D1578"/>
    <w:rsid w:val="002D2411"/>
    <w:rsid w:val="002D24EF"/>
    <w:rsid w:val="002D3466"/>
    <w:rsid w:val="002D3951"/>
    <w:rsid w:val="002D7D18"/>
    <w:rsid w:val="002E00BC"/>
    <w:rsid w:val="002E0808"/>
    <w:rsid w:val="002E0A3D"/>
    <w:rsid w:val="002E1C99"/>
    <w:rsid w:val="002E2FD0"/>
    <w:rsid w:val="002E38BF"/>
    <w:rsid w:val="002E4737"/>
    <w:rsid w:val="002E4DF5"/>
    <w:rsid w:val="002E5756"/>
    <w:rsid w:val="002E57D7"/>
    <w:rsid w:val="002E633F"/>
    <w:rsid w:val="002E6FDB"/>
    <w:rsid w:val="002E77FE"/>
    <w:rsid w:val="002F0107"/>
    <w:rsid w:val="002F0EE3"/>
    <w:rsid w:val="002F143F"/>
    <w:rsid w:val="002F25FE"/>
    <w:rsid w:val="002F2816"/>
    <w:rsid w:val="002F28F0"/>
    <w:rsid w:val="002F34ED"/>
    <w:rsid w:val="002F3518"/>
    <w:rsid w:val="002F3E85"/>
    <w:rsid w:val="002F4C89"/>
    <w:rsid w:val="002F50A5"/>
    <w:rsid w:val="002F5407"/>
    <w:rsid w:val="0030172B"/>
    <w:rsid w:val="00301DEE"/>
    <w:rsid w:val="0030251E"/>
    <w:rsid w:val="0030312E"/>
    <w:rsid w:val="00303159"/>
    <w:rsid w:val="0030337E"/>
    <w:rsid w:val="003034CB"/>
    <w:rsid w:val="00304119"/>
    <w:rsid w:val="0030556E"/>
    <w:rsid w:val="0030773E"/>
    <w:rsid w:val="0030795E"/>
    <w:rsid w:val="00307F0A"/>
    <w:rsid w:val="00310189"/>
    <w:rsid w:val="00310A4A"/>
    <w:rsid w:val="00311580"/>
    <w:rsid w:val="00311A85"/>
    <w:rsid w:val="003124AE"/>
    <w:rsid w:val="00312FC9"/>
    <w:rsid w:val="0031592D"/>
    <w:rsid w:val="00315F5B"/>
    <w:rsid w:val="0031669B"/>
    <w:rsid w:val="003170E7"/>
    <w:rsid w:val="00317E7C"/>
    <w:rsid w:val="00317EE3"/>
    <w:rsid w:val="00320F9C"/>
    <w:rsid w:val="00321BBF"/>
    <w:rsid w:val="00322582"/>
    <w:rsid w:val="00323E68"/>
    <w:rsid w:val="00324643"/>
    <w:rsid w:val="0032532C"/>
    <w:rsid w:val="00325B69"/>
    <w:rsid w:val="00326A31"/>
    <w:rsid w:val="00327CB7"/>
    <w:rsid w:val="00327FFA"/>
    <w:rsid w:val="003302CB"/>
    <w:rsid w:val="0033104C"/>
    <w:rsid w:val="003313FE"/>
    <w:rsid w:val="003315BB"/>
    <w:rsid w:val="00332A2D"/>
    <w:rsid w:val="00334B5F"/>
    <w:rsid w:val="00335667"/>
    <w:rsid w:val="00335DB8"/>
    <w:rsid w:val="00336153"/>
    <w:rsid w:val="00336F05"/>
    <w:rsid w:val="003379B2"/>
    <w:rsid w:val="003401B1"/>
    <w:rsid w:val="00342E34"/>
    <w:rsid w:val="0034549A"/>
    <w:rsid w:val="00346D40"/>
    <w:rsid w:val="00347387"/>
    <w:rsid w:val="00347EDB"/>
    <w:rsid w:val="003509C0"/>
    <w:rsid w:val="00351BAE"/>
    <w:rsid w:val="003539E8"/>
    <w:rsid w:val="00355BED"/>
    <w:rsid w:val="003568DE"/>
    <w:rsid w:val="00360D1B"/>
    <w:rsid w:val="00360F8F"/>
    <w:rsid w:val="00361E2A"/>
    <w:rsid w:val="00362133"/>
    <w:rsid w:val="00363113"/>
    <w:rsid w:val="0036344D"/>
    <w:rsid w:val="00363B73"/>
    <w:rsid w:val="00365AAE"/>
    <w:rsid w:val="00366216"/>
    <w:rsid w:val="00366769"/>
    <w:rsid w:val="00366CB1"/>
    <w:rsid w:val="00367995"/>
    <w:rsid w:val="003704C0"/>
    <w:rsid w:val="00372428"/>
    <w:rsid w:val="00373350"/>
    <w:rsid w:val="0037381A"/>
    <w:rsid w:val="00375A5C"/>
    <w:rsid w:val="0038123B"/>
    <w:rsid w:val="003829E5"/>
    <w:rsid w:val="00383E80"/>
    <w:rsid w:val="003850DB"/>
    <w:rsid w:val="00386484"/>
    <w:rsid w:val="003866A0"/>
    <w:rsid w:val="00386B4A"/>
    <w:rsid w:val="003879AD"/>
    <w:rsid w:val="0039195E"/>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A5CFA"/>
    <w:rsid w:val="003B081F"/>
    <w:rsid w:val="003B2672"/>
    <w:rsid w:val="003B328A"/>
    <w:rsid w:val="003B475E"/>
    <w:rsid w:val="003B5E8F"/>
    <w:rsid w:val="003B5FCC"/>
    <w:rsid w:val="003B6739"/>
    <w:rsid w:val="003B6B3C"/>
    <w:rsid w:val="003B6D5F"/>
    <w:rsid w:val="003B6E0D"/>
    <w:rsid w:val="003C06BC"/>
    <w:rsid w:val="003C09E7"/>
    <w:rsid w:val="003C1EF1"/>
    <w:rsid w:val="003C2321"/>
    <w:rsid w:val="003C27D2"/>
    <w:rsid w:val="003C488F"/>
    <w:rsid w:val="003C5CE4"/>
    <w:rsid w:val="003C6664"/>
    <w:rsid w:val="003C6B3E"/>
    <w:rsid w:val="003D13A1"/>
    <w:rsid w:val="003D1C4C"/>
    <w:rsid w:val="003D1E40"/>
    <w:rsid w:val="003D2937"/>
    <w:rsid w:val="003D383E"/>
    <w:rsid w:val="003D4266"/>
    <w:rsid w:val="003D6E0C"/>
    <w:rsid w:val="003D6FFC"/>
    <w:rsid w:val="003D71C0"/>
    <w:rsid w:val="003E194D"/>
    <w:rsid w:val="003E2F82"/>
    <w:rsid w:val="003E32EA"/>
    <w:rsid w:val="003E3BB2"/>
    <w:rsid w:val="003E4E6E"/>
    <w:rsid w:val="003E4E84"/>
    <w:rsid w:val="003E6C3A"/>
    <w:rsid w:val="003E7608"/>
    <w:rsid w:val="003F2B62"/>
    <w:rsid w:val="003F3614"/>
    <w:rsid w:val="003F4544"/>
    <w:rsid w:val="003F58A2"/>
    <w:rsid w:val="003F5BA7"/>
    <w:rsid w:val="003F6DC1"/>
    <w:rsid w:val="00401123"/>
    <w:rsid w:val="0040189A"/>
    <w:rsid w:val="00401F3C"/>
    <w:rsid w:val="00401F9F"/>
    <w:rsid w:val="00402506"/>
    <w:rsid w:val="00402DCC"/>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4DC"/>
    <w:rsid w:val="004315FB"/>
    <w:rsid w:val="00431FA4"/>
    <w:rsid w:val="00432100"/>
    <w:rsid w:val="00434001"/>
    <w:rsid w:val="0043601E"/>
    <w:rsid w:val="0043687B"/>
    <w:rsid w:val="00437133"/>
    <w:rsid w:val="00440320"/>
    <w:rsid w:val="00440765"/>
    <w:rsid w:val="0044090B"/>
    <w:rsid w:val="00440FDE"/>
    <w:rsid w:val="004418C7"/>
    <w:rsid w:val="00444F2A"/>
    <w:rsid w:val="004469E4"/>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599A"/>
    <w:rsid w:val="00486132"/>
    <w:rsid w:val="00486592"/>
    <w:rsid w:val="00486698"/>
    <w:rsid w:val="00486A83"/>
    <w:rsid w:val="00486BFF"/>
    <w:rsid w:val="00487370"/>
    <w:rsid w:val="00487497"/>
    <w:rsid w:val="0049242C"/>
    <w:rsid w:val="00492DED"/>
    <w:rsid w:val="00494877"/>
    <w:rsid w:val="00494E01"/>
    <w:rsid w:val="00495527"/>
    <w:rsid w:val="00495A6B"/>
    <w:rsid w:val="00496184"/>
    <w:rsid w:val="0049691B"/>
    <w:rsid w:val="00496FCC"/>
    <w:rsid w:val="0049775A"/>
    <w:rsid w:val="004A01CF"/>
    <w:rsid w:val="004A0E37"/>
    <w:rsid w:val="004A277E"/>
    <w:rsid w:val="004A42BA"/>
    <w:rsid w:val="004A5368"/>
    <w:rsid w:val="004A5EB6"/>
    <w:rsid w:val="004A607B"/>
    <w:rsid w:val="004B189D"/>
    <w:rsid w:val="004B246B"/>
    <w:rsid w:val="004B388D"/>
    <w:rsid w:val="004B3B7D"/>
    <w:rsid w:val="004B44E3"/>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59F"/>
    <w:rsid w:val="004D3D98"/>
    <w:rsid w:val="004D4205"/>
    <w:rsid w:val="004D6841"/>
    <w:rsid w:val="004D684A"/>
    <w:rsid w:val="004E07FF"/>
    <w:rsid w:val="004E1581"/>
    <w:rsid w:val="004E1F22"/>
    <w:rsid w:val="004E2C35"/>
    <w:rsid w:val="004E320F"/>
    <w:rsid w:val="004E3E53"/>
    <w:rsid w:val="004E4EFA"/>
    <w:rsid w:val="004E522C"/>
    <w:rsid w:val="004E5293"/>
    <w:rsid w:val="004E5376"/>
    <w:rsid w:val="004E68B2"/>
    <w:rsid w:val="004E7721"/>
    <w:rsid w:val="004F0FA8"/>
    <w:rsid w:val="004F1AD1"/>
    <w:rsid w:val="004F1F31"/>
    <w:rsid w:val="004F2DA9"/>
    <w:rsid w:val="004F420F"/>
    <w:rsid w:val="004F6236"/>
    <w:rsid w:val="00501071"/>
    <w:rsid w:val="00501E1A"/>
    <w:rsid w:val="00504083"/>
    <w:rsid w:val="00505CCF"/>
    <w:rsid w:val="00505EFF"/>
    <w:rsid w:val="00507674"/>
    <w:rsid w:val="00511AB2"/>
    <w:rsid w:val="00511B1B"/>
    <w:rsid w:val="00511E36"/>
    <w:rsid w:val="00513383"/>
    <w:rsid w:val="005136F6"/>
    <w:rsid w:val="00515A18"/>
    <w:rsid w:val="00515DB2"/>
    <w:rsid w:val="005160B6"/>
    <w:rsid w:val="00516DE3"/>
    <w:rsid w:val="00520916"/>
    <w:rsid w:val="0052208E"/>
    <w:rsid w:val="00523578"/>
    <w:rsid w:val="00524BCC"/>
    <w:rsid w:val="00524F04"/>
    <w:rsid w:val="00525C2D"/>
    <w:rsid w:val="00525DA1"/>
    <w:rsid w:val="00526285"/>
    <w:rsid w:val="005264B8"/>
    <w:rsid w:val="00527154"/>
    <w:rsid w:val="00527359"/>
    <w:rsid w:val="00527E28"/>
    <w:rsid w:val="005318AA"/>
    <w:rsid w:val="00534374"/>
    <w:rsid w:val="00534482"/>
    <w:rsid w:val="00536717"/>
    <w:rsid w:val="005425E4"/>
    <w:rsid w:val="00543242"/>
    <w:rsid w:val="00544019"/>
    <w:rsid w:val="00544656"/>
    <w:rsid w:val="00544A44"/>
    <w:rsid w:val="00544A6F"/>
    <w:rsid w:val="00546612"/>
    <w:rsid w:val="00546CB1"/>
    <w:rsid w:val="00546E15"/>
    <w:rsid w:val="005479CC"/>
    <w:rsid w:val="00547D56"/>
    <w:rsid w:val="00547EB8"/>
    <w:rsid w:val="005503FD"/>
    <w:rsid w:val="00554983"/>
    <w:rsid w:val="0055503E"/>
    <w:rsid w:val="00555D65"/>
    <w:rsid w:val="0055632D"/>
    <w:rsid w:val="005565B0"/>
    <w:rsid w:val="00556F14"/>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348D"/>
    <w:rsid w:val="0058600A"/>
    <w:rsid w:val="00586460"/>
    <w:rsid w:val="00586565"/>
    <w:rsid w:val="00586986"/>
    <w:rsid w:val="00587C76"/>
    <w:rsid w:val="00587E30"/>
    <w:rsid w:val="005901A0"/>
    <w:rsid w:val="00590DF2"/>
    <w:rsid w:val="00590F29"/>
    <w:rsid w:val="005915F7"/>
    <w:rsid w:val="005943B0"/>
    <w:rsid w:val="0059568B"/>
    <w:rsid w:val="005968F5"/>
    <w:rsid w:val="00597CD4"/>
    <w:rsid w:val="005A060D"/>
    <w:rsid w:val="005A21EF"/>
    <w:rsid w:val="005A23DC"/>
    <w:rsid w:val="005A4275"/>
    <w:rsid w:val="005A4CCC"/>
    <w:rsid w:val="005A54C8"/>
    <w:rsid w:val="005A591F"/>
    <w:rsid w:val="005A60DB"/>
    <w:rsid w:val="005B0095"/>
    <w:rsid w:val="005B156A"/>
    <w:rsid w:val="005C0987"/>
    <w:rsid w:val="005C1060"/>
    <w:rsid w:val="005C2B4E"/>
    <w:rsid w:val="005C5984"/>
    <w:rsid w:val="005C63FE"/>
    <w:rsid w:val="005C79DE"/>
    <w:rsid w:val="005C7EAB"/>
    <w:rsid w:val="005D0C3B"/>
    <w:rsid w:val="005D250D"/>
    <w:rsid w:val="005D2A03"/>
    <w:rsid w:val="005D2BE4"/>
    <w:rsid w:val="005D3B8A"/>
    <w:rsid w:val="005D521E"/>
    <w:rsid w:val="005D53F3"/>
    <w:rsid w:val="005D57DA"/>
    <w:rsid w:val="005D6278"/>
    <w:rsid w:val="005D7E69"/>
    <w:rsid w:val="005E0722"/>
    <w:rsid w:val="005E0C00"/>
    <w:rsid w:val="005E0FF7"/>
    <w:rsid w:val="005E1D6F"/>
    <w:rsid w:val="005E4B68"/>
    <w:rsid w:val="005E4C14"/>
    <w:rsid w:val="005E7A31"/>
    <w:rsid w:val="005F03B6"/>
    <w:rsid w:val="005F0CA6"/>
    <w:rsid w:val="005F0D4F"/>
    <w:rsid w:val="005F13E9"/>
    <w:rsid w:val="005F1743"/>
    <w:rsid w:val="005F398F"/>
    <w:rsid w:val="005F4671"/>
    <w:rsid w:val="005F4C9B"/>
    <w:rsid w:val="005F574D"/>
    <w:rsid w:val="005F6C97"/>
    <w:rsid w:val="005F6EB5"/>
    <w:rsid w:val="00600AA0"/>
    <w:rsid w:val="006041FA"/>
    <w:rsid w:val="00604D9F"/>
    <w:rsid w:val="00605951"/>
    <w:rsid w:val="00606472"/>
    <w:rsid w:val="0061041E"/>
    <w:rsid w:val="00611359"/>
    <w:rsid w:val="0061165E"/>
    <w:rsid w:val="00611962"/>
    <w:rsid w:val="00612BEA"/>
    <w:rsid w:val="00617402"/>
    <w:rsid w:val="00617516"/>
    <w:rsid w:val="0062055F"/>
    <w:rsid w:val="006220C2"/>
    <w:rsid w:val="006226A2"/>
    <w:rsid w:val="00622B2A"/>
    <w:rsid w:val="00624C4C"/>
    <w:rsid w:val="00625D27"/>
    <w:rsid w:val="00625F4E"/>
    <w:rsid w:val="00631646"/>
    <w:rsid w:val="00631BCA"/>
    <w:rsid w:val="00635787"/>
    <w:rsid w:val="006358EB"/>
    <w:rsid w:val="00636B6D"/>
    <w:rsid w:val="00636B93"/>
    <w:rsid w:val="00637AC3"/>
    <w:rsid w:val="00637F46"/>
    <w:rsid w:val="00640451"/>
    <w:rsid w:val="00642311"/>
    <w:rsid w:val="006457AF"/>
    <w:rsid w:val="00645D65"/>
    <w:rsid w:val="0065021B"/>
    <w:rsid w:val="0065023C"/>
    <w:rsid w:val="00650A48"/>
    <w:rsid w:val="00650E6E"/>
    <w:rsid w:val="006527C5"/>
    <w:rsid w:val="0065388D"/>
    <w:rsid w:val="006544DE"/>
    <w:rsid w:val="00654D81"/>
    <w:rsid w:val="006550BB"/>
    <w:rsid w:val="00655D4D"/>
    <w:rsid w:val="006560DE"/>
    <w:rsid w:val="006563E9"/>
    <w:rsid w:val="00656DF7"/>
    <w:rsid w:val="006601C7"/>
    <w:rsid w:val="006615D7"/>
    <w:rsid w:val="00662AB8"/>
    <w:rsid w:val="00663662"/>
    <w:rsid w:val="006651D5"/>
    <w:rsid w:val="00666322"/>
    <w:rsid w:val="006664A7"/>
    <w:rsid w:val="00667144"/>
    <w:rsid w:val="00670F30"/>
    <w:rsid w:val="006723DE"/>
    <w:rsid w:val="006733E6"/>
    <w:rsid w:val="00673552"/>
    <w:rsid w:val="0067398A"/>
    <w:rsid w:val="00674583"/>
    <w:rsid w:val="00675A3B"/>
    <w:rsid w:val="00675D7E"/>
    <w:rsid w:val="0067611F"/>
    <w:rsid w:val="0067627F"/>
    <w:rsid w:val="00676BAD"/>
    <w:rsid w:val="00677949"/>
    <w:rsid w:val="00677FE2"/>
    <w:rsid w:val="006800C0"/>
    <w:rsid w:val="0068087F"/>
    <w:rsid w:val="00680DCE"/>
    <w:rsid w:val="006820A7"/>
    <w:rsid w:val="00683AF1"/>
    <w:rsid w:val="00684475"/>
    <w:rsid w:val="00684F76"/>
    <w:rsid w:val="0068561E"/>
    <w:rsid w:val="00686D9D"/>
    <w:rsid w:val="00687819"/>
    <w:rsid w:val="00687A95"/>
    <w:rsid w:val="00687BCA"/>
    <w:rsid w:val="00690932"/>
    <w:rsid w:val="0069239C"/>
    <w:rsid w:val="0069275A"/>
    <w:rsid w:val="006928FE"/>
    <w:rsid w:val="00692FE9"/>
    <w:rsid w:val="006938CD"/>
    <w:rsid w:val="006941CB"/>
    <w:rsid w:val="00694FAB"/>
    <w:rsid w:val="00695F85"/>
    <w:rsid w:val="006967AD"/>
    <w:rsid w:val="006A0032"/>
    <w:rsid w:val="006A0203"/>
    <w:rsid w:val="006A0584"/>
    <w:rsid w:val="006A05F1"/>
    <w:rsid w:val="006A1DC6"/>
    <w:rsid w:val="006A3700"/>
    <w:rsid w:val="006A3F12"/>
    <w:rsid w:val="006A4940"/>
    <w:rsid w:val="006A49A2"/>
    <w:rsid w:val="006A62EC"/>
    <w:rsid w:val="006A66A4"/>
    <w:rsid w:val="006A76D2"/>
    <w:rsid w:val="006B0CFB"/>
    <w:rsid w:val="006B246A"/>
    <w:rsid w:val="006B3E12"/>
    <w:rsid w:val="006B43FB"/>
    <w:rsid w:val="006B46A9"/>
    <w:rsid w:val="006C056B"/>
    <w:rsid w:val="006C08CE"/>
    <w:rsid w:val="006C23F9"/>
    <w:rsid w:val="006C2D4F"/>
    <w:rsid w:val="006C343F"/>
    <w:rsid w:val="006C3E99"/>
    <w:rsid w:val="006C4487"/>
    <w:rsid w:val="006C487C"/>
    <w:rsid w:val="006C55BA"/>
    <w:rsid w:val="006C62A2"/>
    <w:rsid w:val="006C6E61"/>
    <w:rsid w:val="006C7821"/>
    <w:rsid w:val="006D0797"/>
    <w:rsid w:val="006D17DB"/>
    <w:rsid w:val="006D2A37"/>
    <w:rsid w:val="006D69FB"/>
    <w:rsid w:val="006E0099"/>
    <w:rsid w:val="006E0538"/>
    <w:rsid w:val="006E26B2"/>
    <w:rsid w:val="006E2CC8"/>
    <w:rsid w:val="006E4DCB"/>
    <w:rsid w:val="006E50D8"/>
    <w:rsid w:val="006E72B6"/>
    <w:rsid w:val="006E7C50"/>
    <w:rsid w:val="006E7CEA"/>
    <w:rsid w:val="006F20E2"/>
    <w:rsid w:val="006F248B"/>
    <w:rsid w:val="006F3ED8"/>
    <w:rsid w:val="006F4B55"/>
    <w:rsid w:val="006F7832"/>
    <w:rsid w:val="00700000"/>
    <w:rsid w:val="0070054E"/>
    <w:rsid w:val="0070140A"/>
    <w:rsid w:val="00701957"/>
    <w:rsid w:val="007033BA"/>
    <w:rsid w:val="007036F9"/>
    <w:rsid w:val="00703E3C"/>
    <w:rsid w:val="0070778D"/>
    <w:rsid w:val="00707C9B"/>
    <w:rsid w:val="00707DC7"/>
    <w:rsid w:val="00710CEF"/>
    <w:rsid w:val="007112E3"/>
    <w:rsid w:val="00714B23"/>
    <w:rsid w:val="0071561B"/>
    <w:rsid w:val="00715D9C"/>
    <w:rsid w:val="00720E49"/>
    <w:rsid w:val="00722680"/>
    <w:rsid w:val="007226C9"/>
    <w:rsid w:val="00723CBE"/>
    <w:rsid w:val="00723DD4"/>
    <w:rsid w:val="00724BC7"/>
    <w:rsid w:val="00725B8F"/>
    <w:rsid w:val="00727F0F"/>
    <w:rsid w:val="00730A08"/>
    <w:rsid w:val="00730F8A"/>
    <w:rsid w:val="007324EC"/>
    <w:rsid w:val="007326E2"/>
    <w:rsid w:val="00732C93"/>
    <w:rsid w:val="007345BC"/>
    <w:rsid w:val="00734D76"/>
    <w:rsid w:val="00735C5B"/>
    <w:rsid w:val="00736ACC"/>
    <w:rsid w:val="0074075E"/>
    <w:rsid w:val="0074111F"/>
    <w:rsid w:val="0074194B"/>
    <w:rsid w:val="00742A5F"/>
    <w:rsid w:val="00743D02"/>
    <w:rsid w:val="007455C5"/>
    <w:rsid w:val="007459E1"/>
    <w:rsid w:val="0074636E"/>
    <w:rsid w:val="00746DD7"/>
    <w:rsid w:val="00747F18"/>
    <w:rsid w:val="007535EC"/>
    <w:rsid w:val="00755F56"/>
    <w:rsid w:val="007561D9"/>
    <w:rsid w:val="00756502"/>
    <w:rsid w:val="00756A71"/>
    <w:rsid w:val="007579A6"/>
    <w:rsid w:val="007604B8"/>
    <w:rsid w:val="007642ED"/>
    <w:rsid w:val="0076514C"/>
    <w:rsid w:val="00766C89"/>
    <w:rsid w:val="00771355"/>
    <w:rsid w:val="00771F70"/>
    <w:rsid w:val="00774DEE"/>
    <w:rsid w:val="00774EC8"/>
    <w:rsid w:val="0077687F"/>
    <w:rsid w:val="00776FF9"/>
    <w:rsid w:val="0077724E"/>
    <w:rsid w:val="00777F2D"/>
    <w:rsid w:val="007805BD"/>
    <w:rsid w:val="00780972"/>
    <w:rsid w:val="00782FFC"/>
    <w:rsid w:val="007832DC"/>
    <w:rsid w:val="00786F73"/>
    <w:rsid w:val="00787CC0"/>
    <w:rsid w:val="007918D7"/>
    <w:rsid w:val="00792078"/>
    <w:rsid w:val="00792F1C"/>
    <w:rsid w:val="007949C3"/>
    <w:rsid w:val="00794CDC"/>
    <w:rsid w:val="00795440"/>
    <w:rsid w:val="00795D44"/>
    <w:rsid w:val="007960A9"/>
    <w:rsid w:val="00797765"/>
    <w:rsid w:val="007A2BA5"/>
    <w:rsid w:val="007A33F5"/>
    <w:rsid w:val="007A4318"/>
    <w:rsid w:val="007A5807"/>
    <w:rsid w:val="007A603D"/>
    <w:rsid w:val="007A619C"/>
    <w:rsid w:val="007A6656"/>
    <w:rsid w:val="007A7CF7"/>
    <w:rsid w:val="007B0D0E"/>
    <w:rsid w:val="007B0E99"/>
    <w:rsid w:val="007B16D5"/>
    <w:rsid w:val="007B180E"/>
    <w:rsid w:val="007B2518"/>
    <w:rsid w:val="007B2A8F"/>
    <w:rsid w:val="007B32E4"/>
    <w:rsid w:val="007B44DE"/>
    <w:rsid w:val="007B474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A36"/>
    <w:rsid w:val="007E25DA"/>
    <w:rsid w:val="007E2E9B"/>
    <w:rsid w:val="007E3295"/>
    <w:rsid w:val="007E34B3"/>
    <w:rsid w:val="007E3C94"/>
    <w:rsid w:val="007E6501"/>
    <w:rsid w:val="007E658E"/>
    <w:rsid w:val="007F0BE3"/>
    <w:rsid w:val="007F13CE"/>
    <w:rsid w:val="007F37DF"/>
    <w:rsid w:val="007F399E"/>
    <w:rsid w:val="007F3BA5"/>
    <w:rsid w:val="007F3C71"/>
    <w:rsid w:val="007F6FD9"/>
    <w:rsid w:val="007F7139"/>
    <w:rsid w:val="007F7BAA"/>
    <w:rsid w:val="00800553"/>
    <w:rsid w:val="008008EB"/>
    <w:rsid w:val="00800FD0"/>
    <w:rsid w:val="008011B1"/>
    <w:rsid w:val="00801A62"/>
    <w:rsid w:val="00803385"/>
    <w:rsid w:val="008037BD"/>
    <w:rsid w:val="00803F50"/>
    <w:rsid w:val="00805393"/>
    <w:rsid w:val="00805AEC"/>
    <w:rsid w:val="00805D22"/>
    <w:rsid w:val="00812ED3"/>
    <w:rsid w:val="008134A4"/>
    <w:rsid w:val="008144EB"/>
    <w:rsid w:val="008148D1"/>
    <w:rsid w:val="00814A28"/>
    <w:rsid w:val="00814D8F"/>
    <w:rsid w:val="00814DA6"/>
    <w:rsid w:val="00820CCD"/>
    <w:rsid w:val="00821BEC"/>
    <w:rsid w:val="00822CF0"/>
    <w:rsid w:val="008252F6"/>
    <w:rsid w:val="00825C59"/>
    <w:rsid w:val="00826492"/>
    <w:rsid w:val="00826FFD"/>
    <w:rsid w:val="00827E38"/>
    <w:rsid w:val="00827F1F"/>
    <w:rsid w:val="00830861"/>
    <w:rsid w:val="00833A7F"/>
    <w:rsid w:val="0083413E"/>
    <w:rsid w:val="008343D5"/>
    <w:rsid w:val="00834A57"/>
    <w:rsid w:val="008362F5"/>
    <w:rsid w:val="008371DD"/>
    <w:rsid w:val="00837AA3"/>
    <w:rsid w:val="008407A0"/>
    <w:rsid w:val="0084102F"/>
    <w:rsid w:val="00841753"/>
    <w:rsid w:val="00841B70"/>
    <w:rsid w:val="0084356C"/>
    <w:rsid w:val="00845440"/>
    <w:rsid w:val="0084709F"/>
    <w:rsid w:val="00852760"/>
    <w:rsid w:val="00856214"/>
    <w:rsid w:val="008562E9"/>
    <w:rsid w:val="00862018"/>
    <w:rsid w:val="008625C6"/>
    <w:rsid w:val="008634BE"/>
    <w:rsid w:val="0086357C"/>
    <w:rsid w:val="008648F7"/>
    <w:rsid w:val="00866C5B"/>
    <w:rsid w:val="008732D4"/>
    <w:rsid w:val="00873407"/>
    <w:rsid w:val="008737AE"/>
    <w:rsid w:val="00873AFE"/>
    <w:rsid w:val="00873DB7"/>
    <w:rsid w:val="0087573C"/>
    <w:rsid w:val="0087624D"/>
    <w:rsid w:val="008768E3"/>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3A65"/>
    <w:rsid w:val="008A4487"/>
    <w:rsid w:val="008A44EB"/>
    <w:rsid w:val="008A6BC9"/>
    <w:rsid w:val="008A742D"/>
    <w:rsid w:val="008B0D4A"/>
    <w:rsid w:val="008B17CB"/>
    <w:rsid w:val="008B1EB7"/>
    <w:rsid w:val="008B3E03"/>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6C8D"/>
    <w:rsid w:val="008C7BC7"/>
    <w:rsid w:val="008D074A"/>
    <w:rsid w:val="008D183D"/>
    <w:rsid w:val="008D307D"/>
    <w:rsid w:val="008D3BD3"/>
    <w:rsid w:val="008D5253"/>
    <w:rsid w:val="008D6A35"/>
    <w:rsid w:val="008D73B3"/>
    <w:rsid w:val="008D7DC4"/>
    <w:rsid w:val="008D7F47"/>
    <w:rsid w:val="008E0E01"/>
    <w:rsid w:val="008E6ECC"/>
    <w:rsid w:val="008F09FF"/>
    <w:rsid w:val="008F0E62"/>
    <w:rsid w:val="008F1188"/>
    <w:rsid w:val="008F2CD3"/>
    <w:rsid w:val="008F32AE"/>
    <w:rsid w:val="008F36FC"/>
    <w:rsid w:val="008F46CB"/>
    <w:rsid w:val="008F5998"/>
    <w:rsid w:val="00907DDE"/>
    <w:rsid w:val="00911279"/>
    <w:rsid w:val="00912F61"/>
    <w:rsid w:val="00914311"/>
    <w:rsid w:val="009150EA"/>
    <w:rsid w:val="009152AF"/>
    <w:rsid w:val="00915311"/>
    <w:rsid w:val="00915FA3"/>
    <w:rsid w:val="0091626B"/>
    <w:rsid w:val="00920112"/>
    <w:rsid w:val="00920EDF"/>
    <w:rsid w:val="00921727"/>
    <w:rsid w:val="009226CE"/>
    <w:rsid w:val="009242D3"/>
    <w:rsid w:val="00925068"/>
    <w:rsid w:val="0092747F"/>
    <w:rsid w:val="00930B61"/>
    <w:rsid w:val="009322DF"/>
    <w:rsid w:val="00934D0A"/>
    <w:rsid w:val="00936A6F"/>
    <w:rsid w:val="0094201C"/>
    <w:rsid w:val="00942196"/>
    <w:rsid w:val="009424EC"/>
    <w:rsid w:val="00943F1D"/>
    <w:rsid w:val="009463F8"/>
    <w:rsid w:val="00947361"/>
    <w:rsid w:val="0094757E"/>
    <w:rsid w:val="00947FC4"/>
    <w:rsid w:val="00950911"/>
    <w:rsid w:val="00952FDB"/>
    <w:rsid w:val="0095536A"/>
    <w:rsid w:val="0095548E"/>
    <w:rsid w:val="009556D9"/>
    <w:rsid w:val="00955E45"/>
    <w:rsid w:val="00956AA2"/>
    <w:rsid w:val="00956CEC"/>
    <w:rsid w:val="00960018"/>
    <w:rsid w:val="0096016B"/>
    <w:rsid w:val="00960442"/>
    <w:rsid w:val="00962AC6"/>
    <w:rsid w:val="00962D9D"/>
    <w:rsid w:val="00963DC0"/>
    <w:rsid w:val="00964F80"/>
    <w:rsid w:val="00967357"/>
    <w:rsid w:val="009700F4"/>
    <w:rsid w:val="00970B95"/>
    <w:rsid w:val="00971001"/>
    <w:rsid w:val="00971677"/>
    <w:rsid w:val="00972961"/>
    <w:rsid w:val="00973F30"/>
    <w:rsid w:val="00973FD1"/>
    <w:rsid w:val="009744E3"/>
    <w:rsid w:val="00980519"/>
    <w:rsid w:val="00980BA2"/>
    <w:rsid w:val="00981161"/>
    <w:rsid w:val="00982164"/>
    <w:rsid w:val="0098467F"/>
    <w:rsid w:val="00984BA3"/>
    <w:rsid w:val="009858CE"/>
    <w:rsid w:val="00985AFF"/>
    <w:rsid w:val="00985C63"/>
    <w:rsid w:val="00985D4B"/>
    <w:rsid w:val="009860B7"/>
    <w:rsid w:val="00987C4D"/>
    <w:rsid w:val="009923B7"/>
    <w:rsid w:val="00993AFE"/>
    <w:rsid w:val="00993E0F"/>
    <w:rsid w:val="0099537D"/>
    <w:rsid w:val="009979B6"/>
    <w:rsid w:val="009A01AD"/>
    <w:rsid w:val="009A030B"/>
    <w:rsid w:val="009A1544"/>
    <w:rsid w:val="009A1BD7"/>
    <w:rsid w:val="009A2C20"/>
    <w:rsid w:val="009A341A"/>
    <w:rsid w:val="009A530B"/>
    <w:rsid w:val="009A6667"/>
    <w:rsid w:val="009A6BBD"/>
    <w:rsid w:val="009B30E0"/>
    <w:rsid w:val="009B5740"/>
    <w:rsid w:val="009B5907"/>
    <w:rsid w:val="009B5C1A"/>
    <w:rsid w:val="009C22E1"/>
    <w:rsid w:val="009C27F9"/>
    <w:rsid w:val="009C36E6"/>
    <w:rsid w:val="009C43D7"/>
    <w:rsid w:val="009C5FF5"/>
    <w:rsid w:val="009C6AA7"/>
    <w:rsid w:val="009C7E46"/>
    <w:rsid w:val="009D0517"/>
    <w:rsid w:val="009D08D4"/>
    <w:rsid w:val="009D0B28"/>
    <w:rsid w:val="009D1785"/>
    <w:rsid w:val="009D1A12"/>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043"/>
    <w:rsid w:val="00A006DD"/>
    <w:rsid w:val="00A015AE"/>
    <w:rsid w:val="00A01B04"/>
    <w:rsid w:val="00A027AF"/>
    <w:rsid w:val="00A031DD"/>
    <w:rsid w:val="00A035FA"/>
    <w:rsid w:val="00A0680B"/>
    <w:rsid w:val="00A06B90"/>
    <w:rsid w:val="00A07570"/>
    <w:rsid w:val="00A07D85"/>
    <w:rsid w:val="00A1196A"/>
    <w:rsid w:val="00A13217"/>
    <w:rsid w:val="00A1330C"/>
    <w:rsid w:val="00A13B3B"/>
    <w:rsid w:val="00A13DDF"/>
    <w:rsid w:val="00A1472C"/>
    <w:rsid w:val="00A16258"/>
    <w:rsid w:val="00A16A8D"/>
    <w:rsid w:val="00A202A9"/>
    <w:rsid w:val="00A227D1"/>
    <w:rsid w:val="00A2287E"/>
    <w:rsid w:val="00A23ACB"/>
    <w:rsid w:val="00A2403F"/>
    <w:rsid w:val="00A2451E"/>
    <w:rsid w:val="00A24883"/>
    <w:rsid w:val="00A2642E"/>
    <w:rsid w:val="00A26DC4"/>
    <w:rsid w:val="00A26E29"/>
    <w:rsid w:val="00A27090"/>
    <w:rsid w:val="00A30AAF"/>
    <w:rsid w:val="00A31915"/>
    <w:rsid w:val="00A31EB6"/>
    <w:rsid w:val="00A32DFD"/>
    <w:rsid w:val="00A337F7"/>
    <w:rsid w:val="00A35267"/>
    <w:rsid w:val="00A35E82"/>
    <w:rsid w:val="00A3617A"/>
    <w:rsid w:val="00A36F9C"/>
    <w:rsid w:val="00A401CD"/>
    <w:rsid w:val="00A406C7"/>
    <w:rsid w:val="00A4085B"/>
    <w:rsid w:val="00A41385"/>
    <w:rsid w:val="00A4221D"/>
    <w:rsid w:val="00A43402"/>
    <w:rsid w:val="00A4394D"/>
    <w:rsid w:val="00A44847"/>
    <w:rsid w:val="00A448DF"/>
    <w:rsid w:val="00A44B1B"/>
    <w:rsid w:val="00A46632"/>
    <w:rsid w:val="00A4666C"/>
    <w:rsid w:val="00A50B08"/>
    <w:rsid w:val="00A51185"/>
    <w:rsid w:val="00A51671"/>
    <w:rsid w:val="00A5377D"/>
    <w:rsid w:val="00A537A1"/>
    <w:rsid w:val="00A54CBE"/>
    <w:rsid w:val="00A55F71"/>
    <w:rsid w:val="00A564C3"/>
    <w:rsid w:val="00A567FD"/>
    <w:rsid w:val="00A57B97"/>
    <w:rsid w:val="00A60215"/>
    <w:rsid w:val="00A60C72"/>
    <w:rsid w:val="00A62F65"/>
    <w:rsid w:val="00A632EE"/>
    <w:rsid w:val="00A650FA"/>
    <w:rsid w:val="00A65E40"/>
    <w:rsid w:val="00A67374"/>
    <w:rsid w:val="00A676B0"/>
    <w:rsid w:val="00A71222"/>
    <w:rsid w:val="00A7182F"/>
    <w:rsid w:val="00A718DB"/>
    <w:rsid w:val="00A731B5"/>
    <w:rsid w:val="00A74CD2"/>
    <w:rsid w:val="00A75AAE"/>
    <w:rsid w:val="00A7661D"/>
    <w:rsid w:val="00A76CE9"/>
    <w:rsid w:val="00A76F2D"/>
    <w:rsid w:val="00A776B6"/>
    <w:rsid w:val="00A808AD"/>
    <w:rsid w:val="00A81FE5"/>
    <w:rsid w:val="00A820AA"/>
    <w:rsid w:val="00A82ACC"/>
    <w:rsid w:val="00A82B63"/>
    <w:rsid w:val="00A84E49"/>
    <w:rsid w:val="00A850C8"/>
    <w:rsid w:val="00A869BC"/>
    <w:rsid w:val="00A872AB"/>
    <w:rsid w:val="00A87444"/>
    <w:rsid w:val="00A87534"/>
    <w:rsid w:val="00A87721"/>
    <w:rsid w:val="00A87C3D"/>
    <w:rsid w:val="00A87D81"/>
    <w:rsid w:val="00A902F3"/>
    <w:rsid w:val="00A924BA"/>
    <w:rsid w:val="00A941A5"/>
    <w:rsid w:val="00A9466A"/>
    <w:rsid w:val="00A960C9"/>
    <w:rsid w:val="00A96CAE"/>
    <w:rsid w:val="00A97EC5"/>
    <w:rsid w:val="00AA00A8"/>
    <w:rsid w:val="00AA0554"/>
    <w:rsid w:val="00AA0EBA"/>
    <w:rsid w:val="00AA12D2"/>
    <w:rsid w:val="00AA1555"/>
    <w:rsid w:val="00AA1BB5"/>
    <w:rsid w:val="00AA1CB3"/>
    <w:rsid w:val="00AA249A"/>
    <w:rsid w:val="00AA337A"/>
    <w:rsid w:val="00AA3FCC"/>
    <w:rsid w:val="00AA4A11"/>
    <w:rsid w:val="00AA6C37"/>
    <w:rsid w:val="00AA780D"/>
    <w:rsid w:val="00AA7CCF"/>
    <w:rsid w:val="00AA7EF2"/>
    <w:rsid w:val="00AB06E4"/>
    <w:rsid w:val="00AB0A84"/>
    <w:rsid w:val="00AB4534"/>
    <w:rsid w:val="00AB4DF2"/>
    <w:rsid w:val="00AB4F01"/>
    <w:rsid w:val="00AC2EE1"/>
    <w:rsid w:val="00AC35DF"/>
    <w:rsid w:val="00AC3E65"/>
    <w:rsid w:val="00AC4B8F"/>
    <w:rsid w:val="00AC53C5"/>
    <w:rsid w:val="00AC583F"/>
    <w:rsid w:val="00AC5F31"/>
    <w:rsid w:val="00AC625E"/>
    <w:rsid w:val="00AC6750"/>
    <w:rsid w:val="00AD09EC"/>
    <w:rsid w:val="00AD1FA5"/>
    <w:rsid w:val="00AD2DBD"/>
    <w:rsid w:val="00AD364B"/>
    <w:rsid w:val="00AD4DD2"/>
    <w:rsid w:val="00AD536F"/>
    <w:rsid w:val="00AD6185"/>
    <w:rsid w:val="00AD7E32"/>
    <w:rsid w:val="00AE177B"/>
    <w:rsid w:val="00AE5F5D"/>
    <w:rsid w:val="00AE65FE"/>
    <w:rsid w:val="00AE6957"/>
    <w:rsid w:val="00AE709D"/>
    <w:rsid w:val="00AF04A7"/>
    <w:rsid w:val="00AF06BB"/>
    <w:rsid w:val="00AF0BCD"/>
    <w:rsid w:val="00AF0E6A"/>
    <w:rsid w:val="00AF0F6C"/>
    <w:rsid w:val="00AF5055"/>
    <w:rsid w:val="00AF6DB7"/>
    <w:rsid w:val="00B00EFF"/>
    <w:rsid w:val="00B01DE0"/>
    <w:rsid w:val="00B021E8"/>
    <w:rsid w:val="00B0278E"/>
    <w:rsid w:val="00B04B23"/>
    <w:rsid w:val="00B04F3D"/>
    <w:rsid w:val="00B04FAD"/>
    <w:rsid w:val="00B07434"/>
    <w:rsid w:val="00B10D93"/>
    <w:rsid w:val="00B11C91"/>
    <w:rsid w:val="00B128C8"/>
    <w:rsid w:val="00B154DF"/>
    <w:rsid w:val="00B16052"/>
    <w:rsid w:val="00B1622D"/>
    <w:rsid w:val="00B17545"/>
    <w:rsid w:val="00B17B9F"/>
    <w:rsid w:val="00B17C24"/>
    <w:rsid w:val="00B21320"/>
    <w:rsid w:val="00B21D84"/>
    <w:rsid w:val="00B2240B"/>
    <w:rsid w:val="00B23007"/>
    <w:rsid w:val="00B26C24"/>
    <w:rsid w:val="00B27C07"/>
    <w:rsid w:val="00B31293"/>
    <w:rsid w:val="00B31FDE"/>
    <w:rsid w:val="00B34B14"/>
    <w:rsid w:val="00B34DCC"/>
    <w:rsid w:val="00B35B6F"/>
    <w:rsid w:val="00B362A9"/>
    <w:rsid w:val="00B36773"/>
    <w:rsid w:val="00B40693"/>
    <w:rsid w:val="00B407FF"/>
    <w:rsid w:val="00B40A91"/>
    <w:rsid w:val="00B417D2"/>
    <w:rsid w:val="00B41A84"/>
    <w:rsid w:val="00B423AE"/>
    <w:rsid w:val="00B45D14"/>
    <w:rsid w:val="00B45E55"/>
    <w:rsid w:val="00B478AD"/>
    <w:rsid w:val="00B51850"/>
    <w:rsid w:val="00B52227"/>
    <w:rsid w:val="00B5239D"/>
    <w:rsid w:val="00B5340C"/>
    <w:rsid w:val="00B54746"/>
    <w:rsid w:val="00B548E1"/>
    <w:rsid w:val="00B56A87"/>
    <w:rsid w:val="00B5740B"/>
    <w:rsid w:val="00B576DE"/>
    <w:rsid w:val="00B62E92"/>
    <w:rsid w:val="00B6397E"/>
    <w:rsid w:val="00B649FC"/>
    <w:rsid w:val="00B64E22"/>
    <w:rsid w:val="00B657CC"/>
    <w:rsid w:val="00B67CA9"/>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97ADD"/>
    <w:rsid w:val="00BA0088"/>
    <w:rsid w:val="00BA0268"/>
    <w:rsid w:val="00BA120B"/>
    <w:rsid w:val="00BA1A01"/>
    <w:rsid w:val="00BA1C24"/>
    <w:rsid w:val="00BA3845"/>
    <w:rsid w:val="00BA673F"/>
    <w:rsid w:val="00BB0BEA"/>
    <w:rsid w:val="00BB17D4"/>
    <w:rsid w:val="00BB19E6"/>
    <w:rsid w:val="00BB1CC0"/>
    <w:rsid w:val="00BB5ACD"/>
    <w:rsid w:val="00BB784E"/>
    <w:rsid w:val="00BB7A40"/>
    <w:rsid w:val="00BB7C1C"/>
    <w:rsid w:val="00BC0796"/>
    <w:rsid w:val="00BC1405"/>
    <w:rsid w:val="00BC18E7"/>
    <w:rsid w:val="00BC3355"/>
    <w:rsid w:val="00BC3811"/>
    <w:rsid w:val="00BC3873"/>
    <w:rsid w:val="00BC3B03"/>
    <w:rsid w:val="00BC610F"/>
    <w:rsid w:val="00BC697E"/>
    <w:rsid w:val="00BC6D08"/>
    <w:rsid w:val="00BD119D"/>
    <w:rsid w:val="00BD190A"/>
    <w:rsid w:val="00BD213C"/>
    <w:rsid w:val="00BD308A"/>
    <w:rsid w:val="00BD3E1F"/>
    <w:rsid w:val="00BD572B"/>
    <w:rsid w:val="00BD5B40"/>
    <w:rsid w:val="00BD693E"/>
    <w:rsid w:val="00BD6FDD"/>
    <w:rsid w:val="00BE0845"/>
    <w:rsid w:val="00BE2CE3"/>
    <w:rsid w:val="00BE3339"/>
    <w:rsid w:val="00BE4A41"/>
    <w:rsid w:val="00BE61CD"/>
    <w:rsid w:val="00BE6513"/>
    <w:rsid w:val="00BF0480"/>
    <w:rsid w:val="00BF0931"/>
    <w:rsid w:val="00BF2475"/>
    <w:rsid w:val="00BF2700"/>
    <w:rsid w:val="00BF3743"/>
    <w:rsid w:val="00BF3EAE"/>
    <w:rsid w:val="00BF452D"/>
    <w:rsid w:val="00BF51AE"/>
    <w:rsid w:val="00BF552D"/>
    <w:rsid w:val="00BF568E"/>
    <w:rsid w:val="00BF773F"/>
    <w:rsid w:val="00C012B2"/>
    <w:rsid w:val="00C01827"/>
    <w:rsid w:val="00C02264"/>
    <w:rsid w:val="00C034FE"/>
    <w:rsid w:val="00C04D90"/>
    <w:rsid w:val="00C05A43"/>
    <w:rsid w:val="00C1111B"/>
    <w:rsid w:val="00C11295"/>
    <w:rsid w:val="00C1183C"/>
    <w:rsid w:val="00C1242B"/>
    <w:rsid w:val="00C12A75"/>
    <w:rsid w:val="00C134B1"/>
    <w:rsid w:val="00C16FBA"/>
    <w:rsid w:val="00C16FCB"/>
    <w:rsid w:val="00C174A7"/>
    <w:rsid w:val="00C177EF"/>
    <w:rsid w:val="00C178AC"/>
    <w:rsid w:val="00C17B09"/>
    <w:rsid w:val="00C17E8A"/>
    <w:rsid w:val="00C2017C"/>
    <w:rsid w:val="00C20240"/>
    <w:rsid w:val="00C20332"/>
    <w:rsid w:val="00C205BC"/>
    <w:rsid w:val="00C2130A"/>
    <w:rsid w:val="00C22FD2"/>
    <w:rsid w:val="00C23DE7"/>
    <w:rsid w:val="00C26144"/>
    <w:rsid w:val="00C263A0"/>
    <w:rsid w:val="00C276BE"/>
    <w:rsid w:val="00C27928"/>
    <w:rsid w:val="00C27AF8"/>
    <w:rsid w:val="00C3021E"/>
    <w:rsid w:val="00C32555"/>
    <w:rsid w:val="00C33BA3"/>
    <w:rsid w:val="00C34F1A"/>
    <w:rsid w:val="00C35289"/>
    <w:rsid w:val="00C35831"/>
    <w:rsid w:val="00C37924"/>
    <w:rsid w:val="00C41079"/>
    <w:rsid w:val="00C416E2"/>
    <w:rsid w:val="00C42758"/>
    <w:rsid w:val="00C42C50"/>
    <w:rsid w:val="00C43B1B"/>
    <w:rsid w:val="00C44043"/>
    <w:rsid w:val="00C44D17"/>
    <w:rsid w:val="00C45070"/>
    <w:rsid w:val="00C45F65"/>
    <w:rsid w:val="00C46116"/>
    <w:rsid w:val="00C47083"/>
    <w:rsid w:val="00C47122"/>
    <w:rsid w:val="00C476AB"/>
    <w:rsid w:val="00C47BE2"/>
    <w:rsid w:val="00C505FF"/>
    <w:rsid w:val="00C50CDE"/>
    <w:rsid w:val="00C510D3"/>
    <w:rsid w:val="00C51661"/>
    <w:rsid w:val="00C518CE"/>
    <w:rsid w:val="00C5242A"/>
    <w:rsid w:val="00C527A0"/>
    <w:rsid w:val="00C551D0"/>
    <w:rsid w:val="00C570B7"/>
    <w:rsid w:val="00C62E3B"/>
    <w:rsid w:val="00C6311D"/>
    <w:rsid w:val="00C63A43"/>
    <w:rsid w:val="00C63CF6"/>
    <w:rsid w:val="00C6648D"/>
    <w:rsid w:val="00C6727F"/>
    <w:rsid w:val="00C67E46"/>
    <w:rsid w:val="00C70133"/>
    <w:rsid w:val="00C70F9A"/>
    <w:rsid w:val="00C723CB"/>
    <w:rsid w:val="00C7297F"/>
    <w:rsid w:val="00C72E52"/>
    <w:rsid w:val="00C747C4"/>
    <w:rsid w:val="00C75D82"/>
    <w:rsid w:val="00C76CBA"/>
    <w:rsid w:val="00C777B6"/>
    <w:rsid w:val="00C800A5"/>
    <w:rsid w:val="00C8032C"/>
    <w:rsid w:val="00C83C18"/>
    <w:rsid w:val="00C8460E"/>
    <w:rsid w:val="00C84B57"/>
    <w:rsid w:val="00C851D3"/>
    <w:rsid w:val="00C8576A"/>
    <w:rsid w:val="00C85C2B"/>
    <w:rsid w:val="00C904D1"/>
    <w:rsid w:val="00C9194B"/>
    <w:rsid w:val="00C92CC5"/>
    <w:rsid w:val="00C93FF2"/>
    <w:rsid w:val="00C94115"/>
    <w:rsid w:val="00C947D6"/>
    <w:rsid w:val="00C95651"/>
    <w:rsid w:val="00C95C68"/>
    <w:rsid w:val="00C963BB"/>
    <w:rsid w:val="00C96A42"/>
    <w:rsid w:val="00C97397"/>
    <w:rsid w:val="00CA02F6"/>
    <w:rsid w:val="00CA158C"/>
    <w:rsid w:val="00CA1B8C"/>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5DF"/>
    <w:rsid w:val="00CC3A04"/>
    <w:rsid w:val="00CC4EE5"/>
    <w:rsid w:val="00CC53A9"/>
    <w:rsid w:val="00CC79B2"/>
    <w:rsid w:val="00CC7EAD"/>
    <w:rsid w:val="00CD106E"/>
    <w:rsid w:val="00CD1F69"/>
    <w:rsid w:val="00CD22A8"/>
    <w:rsid w:val="00CD2E38"/>
    <w:rsid w:val="00CD3E7D"/>
    <w:rsid w:val="00CD3F38"/>
    <w:rsid w:val="00CD5386"/>
    <w:rsid w:val="00CD56AC"/>
    <w:rsid w:val="00CE0651"/>
    <w:rsid w:val="00CE0BD7"/>
    <w:rsid w:val="00CE0EB3"/>
    <w:rsid w:val="00CE15BA"/>
    <w:rsid w:val="00CE1744"/>
    <w:rsid w:val="00CE1F76"/>
    <w:rsid w:val="00CE22BB"/>
    <w:rsid w:val="00CE2804"/>
    <w:rsid w:val="00CE2EB3"/>
    <w:rsid w:val="00CE32FC"/>
    <w:rsid w:val="00CE361A"/>
    <w:rsid w:val="00CE3AEF"/>
    <w:rsid w:val="00CE4BFB"/>
    <w:rsid w:val="00CE6D41"/>
    <w:rsid w:val="00CF2D02"/>
    <w:rsid w:val="00CF3FC8"/>
    <w:rsid w:val="00CF66BD"/>
    <w:rsid w:val="00CF7DAD"/>
    <w:rsid w:val="00CF7E5B"/>
    <w:rsid w:val="00D00B92"/>
    <w:rsid w:val="00D01F7C"/>
    <w:rsid w:val="00D0279E"/>
    <w:rsid w:val="00D02EF2"/>
    <w:rsid w:val="00D03886"/>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39BC"/>
    <w:rsid w:val="00D268A8"/>
    <w:rsid w:val="00D27CB0"/>
    <w:rsid w:val="00D31AF6"/>
    <w:rsid w:val="00D337AA"/>
    <w:rsid w:val="00D33FC6"/>
    <w:rsid w:val="00D358E1"/>
    <w:rsid w:val="00D35BFE"/>
    <w:rsid w:val="00D367F8"/>
    <w:rsid w:val="00D37969"/>
    <w:rsid w:val="00D37B7F"/>
    <w:rsid w:val="00D37E59"/>
    <w:rsid w:val="00D41B63"/>
    <w:rsid w:val="00D432F4"/>
    <w:rsid w:val="00D44A14"/>
    <w:rsid w:val="00D461A0"/>
    <w:rsid w:val="00D476C4"/>
    <w:rsid w:val="00D47987"/>
    <w:rsid w:val="00D514AF"/>
    <w:rsid w:val="00D53015"/>
    <w:rsid w:val="00D547CD"/>
    <w:rsid w:val="00D559FA"/>
    <w:rsid w:val="00D56CCB"/>
    <w:rsid w:val="00D56E9C"/>
    <w:rsid w:val="00D576A8"/>
    <w:rsid w:val="00D57A00"/>
    <w:rsid w:val="00D61F58"/>
    <w:rsid w:val="00D62A3D"/>
    <w:rsid w:val="00D62BE8"/>
    <w:rsid w:val="00D63AD1"/>
    <w:rsid w:val="00D6442D"/>
    <w:rsid w:val="00D647C6"/>
    <w:rsid w:val="00D65C0D"/>
    <w:rsid w:val="00D661D7"/>
    <w:rsid w:val="00D6684C"/>
    <w:rsid w:val="00D7022F"/>
    <w:rsid w:val="00D7038C"/>
    <w:rsid w:val="00D71289"/>
    <w:rsid w:val="00D7192C"/>
    <w:rsid w:val="00D71CA4"/>
    <w:rsid w:val="00D71D20"/>
    <w:rsid w:val="00D72BAA"/>
    <w:rsid w:val="00D7413C"/>
    <w:rsid w:val="00D74877"/>
    <w:rsid w:val="00D75156"/>
    <w:rsid w:val="00D7582D"/>
    <w:rsid w:val="00D75FBF"/>
    <w:rsid w:val="00D770F5"/>
    <w:rsid w:val="00D775F3"/>
    <w:rsid w:val="00D77B68"/>
    <w:rsid w:val="00D77DC9"/>
    <w:rsid w:val="00D80407"/>
    <w:rsid w:val="00D80E22"/>
    <w:rsid w:val="00D82A48"/>
    <w:rsid w:val="00D82B52"/>
    <w:rsid w:val="00D82D06"/>
    <w:rsid w:val="00D879A8"/>
    <w:rsid w:val="00D9064A"/>
    <w:rsid w:val="00D907D0"/>
    <w:rsid w:val="00D909D1"/>
    <w:rsid w:val="00D928B1"/>
    <w:rsid w:val="00D92973"/>
    <w:rsid w:val="00D92B49"/>
    <w:rsid w:val="00D93CB1"/>
    <w:rsid w:val="00D9491D"/>
    <w:rsid w:val="00D94B8B"/>
    <w:rsid w:val="00D959C8"/>
    <w:rsid w:val="00D9796C"/>
    <w:rsid w:val="00D97AB9"/>
    <w:rsid w:val="00D97B8D"/>
    <w:rsid w:val="00DA01CC"/>
    <w:rsid w:val="00DA055D"/>
    <w:rsid w:val="00DA064C"/>
    <w:rsid w:val="00DA0EC7"/>
    <w:rsid w:val="00DA1766"/>
    <w:rsid w:val="00DA1931"/>
    <w:rsid w:val="00DA2722"/>
    <w:rsid w:val="00DA3C4E"/>
    <w:rsid w:val="00DA4ADC"/>
    <w:rsid w:val="00DB04B7"/>
    <w:rsid w:val="00DB0AEA"/>
    <w:rsid w:val="00DB1AE7"/>
    <w:rsid w:val="00DB3CB0"/>
    <w:rsid w:val="00DB3E23"/>
    <w:rsid w:val="00DB5168"/>
    <w:rsid w:val="00DB66CE"/>
    <w:rsid w:val="00DB6C84"/>
    <w:rsid w:val="00DC0741"/>
    <w:rsid w:val="00DC150B"/>
    <w:rsid w:val="00DC2214"/>
    <w:rsid w:val="00DC3825"/>
    <w:rsid w:val="00DC3E9C"/>
    <w:rsid w:val="00DC6391"/>
    <w:rsid w:val="00DC75B7"/>
    <w:rsid w:val="00DC7A22"/>
    <w:rsid w:val="00DC7D51"/>
    <w:rsid w:val="00DD0504"/>
    <w:rsid w:val="00DD08EA"/>
    <w:rsid w:val="00DD26A6"/>
    <w:rsid w:val="00DD2B29"/>
    <w:rsid w:val="00DD3544"/>
    <w:rsid w:val="00DD418D"/>
    <w:rsid w:val="00DD4E03"/>
    <w:rsid w:val="00DD5737"/>
    <w:rsid w:val="00DD652E"/>
    <w:rsid w:val="00DE028F"/>
    <w:rsid w:val="00DE3911"/>
    <w:rsid w:val="00DE3E1E"/>
    <w:rsid w:val="00DE50C4"/>
    <w:rsid w:val="00DF0F5C"/>
    <w:rsid w:val="00DF1793"/>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3D09"/>
    <w:rsid w:val="00E151DC"/>
    <w:rsid w:val="00E15FDB"/>
    <w:rsid w:val="00E16622"/>
    <w:rsid w:val="00E17FEE"/>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47E49"/>
    <w:rsid w:val="00E50113"/>
    <w:rsid w:val="00E50263"/>
    <w:rsid w:val="00E51F6C"/>
    <w:rsid w:val="00E532A8"/>
    <w:rsid w:val="00E5336A"/>
    <w:rsid w:val="00E5465C"/>
    <w:rsid w:val="00E5488C"/>
    <w:rsid w:val="00E54E3B"/>
    <w:rsid w:val="00E558F4"/>
    <w:rsid w:val="00E57ACF"/>
    <w:rsid w:val="00E601B7"/>
    <w:rsid w:val="00E6146A"/>
    <w:rsid w:val="00E617A6"/>
    <w:rsid w:val="00E620CE"/>
    <w:rsid w:val="00E638F0"/>
    <w:rsid w:val="00E65543"/>
    <w:rsid w:val="00E65C6F"/>
    <w:rsid w:val="00E66402"/>
    <w:rsid w:val="00E673BE"/>
    <w:rsid w:val="00E67799"/>
    <w:rsid w:val="00E70691"/>
    <w:rsid w:val="00E72A1E"/>
    <w:rsid w:val="00E72D71"/>
    <w:rsid w:val="00E736C1"/>
    <w:rsid w:val="00E75998"/>
    <w:rsid w:val="00E75FDC"/>
    <w:rsid w:val="00E762BC"/>
    <w:rsid w:val="00E771F5"/>
    <w:rsid w:val="00E7724E"/>
    <w:rsid w:val="00E810CB"/>
    <w:rsid w:val="00E830BF"/>
    <w:rsid w:val="00E8381B"/>
    <w:rsid w:val="00E83D08"/>
    <w:rsid w:val="00E84292"/>
    <w:rsid w:val="00E8588A"/>
    <w:rsid w:val="00E85CAD"/>
    <w:rsid w:val="00E86989"/>
    <w:rsid w:val="00E86D60"/>
    <w:rsid w:val="00E8784B"/>
    <w:rsid w:val="00E90D8F"/>
    <w:rsid w:val="00E91D5C"/>
    <w:rsid w:val="00E9292F"/>
    <w:rsid w:val="00E944F1"/>
    <w:rsid w:val="00E96933"/>
    <w:rsid w:val="00EA0F18"/>
    <w:rsid w:val="00EA3108"/>
    <w:rsid w:val="00EA3244"/>
    <w:rsid w:val="00EA41B9"/>
    <w:rsid w:val="00EA4A93"/>
    <w:rsid w:val="00EA5ECC"/>
    <w:rsid w:val="00EA6A73"/>
    <w:rsid w:val="00EA7526"/>
    <w:rsid w:val="00EB1FC6"/>
    <w:rsid w:val="00EB202E"/>
    <w:rsid w:val="00EB2AB8"/>
    <w:rsid w:val="00EB3BDE"/>
    <w:rsid w:val="00EB3C4B"/>
    <w:rsid w:val="00EB4B55"/>
    <w:rsid w:val="00EB5A6A"/>
    <w:rsid w:val="00EB5CDB"/>
    <w:rsid w:val="00EB60F3"/>
    <w:rsid w:val="00EB631C"/>
    <w:rsid w:val="00EB7158"/>
    <w:rsid w:val="00EB7633"/>
    <w:rsid w:val="00EC0182"/>
    <w:rsid w:val="00EC16A4"/>
    <w:rsid w:val="00EC4930"/>
    <w:rsid w:val="00EC4D1E"/>
    <w:rsid w:val="00EC6A1F"/>
    <w:rsid w:val="00EC6A86"/>
    <w:rsid w:val="00EC755E"/>
    <w:rsid w:val="00ED039A"/>
    <w:rsid w:val="00ED11B0"/>
    <w:rsid w:val="00ED163F"/>
    <w:rsid w:val="00ED1DA4"/>
    <w:rsid w:val="00ED1E8F"/>
    <w:rsid w:val="00ED4011"/>
    <w:rsid w:val="00ED54E7"/>
    <w:rsid w:val="00ED5896"/>
    <w:rsid w:val="00ED78D3"/>
    <w:rsid w:val="00EE1A66"/>
    <w:rsid w:val="00EE287D"/>
    <w:rsid w:val="00EE2957"/>
    <w:rsid w:val="00EE3177"/>
    <w:rsid w:val="00EE377F"/>
    <w:rsid w:val="00EE38D9"/>
    <w:rsid w:val="00EE459D"/>
    <w:rsid w:val="00EE5BD0"/>
    <w:rsid w:val="00EE6452"/>
    <w:rsid w:val="00EE6CFF"/>
    <w:rsid w:val="00EF3E0F"/>
    <w:rsid w:val="00EF3FEC"/>
    <w:rsid w:val="00EF5584"/>
    <w:rsid w:val="00EF6891"/>
    <w:rsid w:val="00EF6D66"/>
    <w:rsid w:val="00EF722B"/>
    <w:rsid w:val="00EF7B35"/>
    <w:rsid w:val="00F008EB"/>
    <w:rsid w:val="00F018EC"/>
    <w:rsid w:val="00F02573"/>
    <w:rsid w:val="00F03613"/>
    <w:rsid w:val="00F041F6"/>
    <w:rsid w:val="00F04F1A"/>
    <w:rsid w:val="00F05AB1"/>
    <w:rsid w:val="00F069D8"/>
    <w:rsid w:val="00F06D80"/>
    <w:rsid w:val="00F12289"/>
    <w:rsid w:val="00F13FBD"/>
    <w:rsid w:val="00F1723D"/>
    <w:rsid w:val="00F2049B"/>
    <w:rsid w:val="00F206AE"/>
    <w:rsid w:val="00F23311"/>
    <w:rsid w:val="00F23734"/>
    <w:rsid w:val="00F24C39"/>
    <w:rsid w:val="00F24DB3"/>
    <w:rsid w:val="00F25B59"/>
    <w:rsid w:val="00F27996"/>
    <w:rsid w:val="00F300B8"/>
    <w:rsid w:val="00F30274"/>
    <w:rsid w:val="00F307AA"/>
    <w:rsid w:val="00F309AA"/>
    <w:rsid w:val="00F318C9"/>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0C4F"/>
    <w:rsid w:val="00F51025"/>
    <w:rsid w:val="00F512B8"/>
    <w:rsid w:val="00F51CCD"/>
    <w:rsid w:val="00F5232B"/>
    <w:rsid w:val="00F5297A"/>
    <w:rsid w:val="00F52CB3"/>
    <w:rsid w:val="00F52FFD"/>
    <w:rsid w:val="00F53448"/>
    <w:rsid w:val="00F54793"/>
    <w:rsid w:val="00F62176"/>
    <w:rsid w:val="00F6289B"/>
    <w:rsid w:val="00F631B1"/>
    <w:rsid w:val="00F631F4"/>
    <w:rsid w:val="00F64D6B"/>
    <w:rsid w:val="00F6539A"/>
    <w:rsid w:val="00F65F68"/>
    <w:rsid w:val="00F66A57"/>
    <w:rsid w:val="00F66B3F"/>
    <w:rsid w:val="00F66CE5"/>
    <w:rsid w:val="00F671EB"/>
    <w:rsid w:val="00F703BB"/>
    <w:rsid w:val="00F708D7"/>
    <w:rsid w:val="00F72FAE"/>
    <w:rsid w:val="00F73220"/>
    <w:rsid w:val="00F734E5"/>
    <w:rsid w:val="00F738DA"/>
    <w:rsid w:val="00F76164"/>
    <w:rsid w:val="00F76770"/>
    <w:rsid w:val="00F800BC"/>
    <w:rsid w:val="00F80706"/>
    <w:rsid w:val="00F817DE"/>
    <w:rsid w:val="00F82A88"/>
    <w:rsid w:val="00F82B04"/>
    <w:rsid w:val="00F82CF3"/>
    <w:rsid w:val="00F82E80"/>
    <w:rsid w:val="00F839A2"/>
    <w:rsid w:val="00F85C7E"/>
    <w:rsid w:val="00F87317"/>
    <w:rsid w:val="00F90ACD"/>
    <w:rsid w:val="00F90EF7"/>
    <w:rsid w:val="00F91475"/>
    <w:rsid w:val="00F91FB0"/>
    <w:rsid w:val="00F92116"/>
    <w:rsid w:val="00F92548"/>
    <w:rsid w:val="00F934E3"/>
    <w:rsid w:val="00F93619"/>
    <w:rsid w:val="00F955AF"/>
    <w:rsid w:val="00F95EA7"/>
    <w:rsid w:val="00FA0F02"/>
    <w:rsid w:val="00FA2349"/>
    <w:rsid w:val="00FA2C82"/>
    <w:rsid w:val="00FA30D3"/>
    <w:rsid w:val="00FA33BF"/>
    <w:rsid w:val="00FA33E6"/>
    <w:rsid w:val="00FA3AD5"/>
    <w:rsid w:val="00FA3BD5"/>
    <w:rsid w:val="00FA40D8"/>
    <w:rsid w:val="00FA4400"/>
    <w:rsid w:val="00FA5318"/>
    <w:rsid w:val="00FA6776"/>
    <w:rsid w:val="00FA76E6"/>
    <w:rsid w:val="00FA7729"/>
    <w:rsid w:val="00FB2C21"/>
    <w:rsid w:val="00FB3C5D"/>
    <w:rsid w:val="00FB6DD1"/>
    <w:rsid w:val="00FB761A"/>
    <w:rsid w:val="00FB794B"/>
    <w:rsid w:val="00FC16D5"/>
    <w:rsid w:val="00FC28D9"/>
    <w:rsid w:val="00FC2ACF"/>
    <w:rsid w:val="00FC4F5D"/>
    <w:rsid w:val="00FC5229"/>
    <w:rsid w:val="00FC52D9"/>
    <w:rsid w:val="00FC5BE0"/>
    <w:rsid w:val="00FC64DF"/>
    <w:rsid w:val="00FC7007"/>
    <w:rsid w:val="00FD1379"/>
    <w:rsid w:val="00FD1A30"/>
    <w:rsid w:val="00FD29DE"/>
    <w:rsid w:val="00FD2B82"/>
    <w:rsid w:val="00FD2EF5"/>
    <w:rsid w:val="00FD32CF"/>
    <w:rsid w:val="00FD6356"/>
    <w:rsid w:val="00FD78FC"/>
    <w:rsid w:val="00FE0338"/>
    <w:rsid w:val="00FE06A0"/>
    <w:rsid w:val="00FE09B5"/>
    <w:rsid w:val="00FE0D8A"/>
    <w:rsid w:val="00FE2623"/>
    <w:rsid w:val="00FE2EBC"/>
    <w:rsid w:val="00FE3C47"/>
    <w:rsid w:val="00FE4F66"/>
    <w:rsid w:val="00FE5929"/>
    <w:rsid w:val="00FE5BF7"/>
    <w:rsid w:val="00FE73C5"/>
    <w:rsid w:val="00FF009E"/>
    <w:rsid w:val="00FF08F4"/>
    <w:rsid w:val="00FF5C05"/>
    <w:rsid w:val="00FF657F"/>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rdf.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129E-15B0-4FBF-B01D-9FA89A27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1009</Words>
  <Characters>5753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17</cp:revision>
  <cp:lastPrinted>2025-03-24T10:01:00Z</cp:lastPrinted>
  <dcterms:created xsi:type="dcterms:W3CDTF">2025-08-04T15:05:00Z</dcterms:created>
  <dcterms:modified xsi:type="dcterms:W3CDTF">2025-08-05T12:57:00Z</dcterms:modified>
</cp:coreProperties>
</file>